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62FC58" w14:textId="77777777" w:rsidR="000D497F" w:rsidRDefault="008B0892">
      <w:pPr>
        <w:pStyle w:val="divonlyName"/>
        <w:pBdr>
          <w:top w:val="single" w:sz="8" w:space="0" w:color="000000"/>
          <w:bottom w:val="none" w:sz="0" w:space="2" w:color="auto"/>
        </w:pBdr>
        <w:spacing w:before="260" w:after="320" w:line="800" w:lineRule="atLeast"/>
        <w:jc w:val="center"/>
        <w:rPr>
          <w:b/>
          <w:bCs/>
          <w:smallCaps/>
          <w:color w:val="000000"/>
          <w:sz w:val="42"/>
          <w:szCs w:val="42"/>
        </w:rPr>
      </w:pPr>
      <w:r>
        <w:rPr>
          <w:rStyle w:val="span"/>
          <w:b/>
          <w:bCs/>
          <w:smallCaps/>
          <w:color w:val="000000"/>
          <w:sz w:val="42"/>
          <w:szCs w:val="42"/>
        </w:rPr>
        <w:t>Siva</w:t>
      </w:r>
    </w:p>
    <w:p w14:paraId="35777511" w14:textId="77777777" w:rsidR="000D497F" w:rsidRDefault="008B0892">
      <w:pPr>
        <w:pStyle w:val="divdocumentdivlowerborderupper"/>
        <w:spacing w:after="10"/>
        <w:rPr>
          <w:sz w:val="4"/>
          <w:szCs w:val="4"/>
        </w:rPr>
      </w:pPr>
      <w:r>
        <w:rPr>
          <w:sz w:val="4"/>
          <w:szCs w:val="4"/>
        </w:rPr>
        <w:t> </w:t>
      </w:r>
    </w:p>
    <w:p w14:paraId="42D2D063" w14:textId="77777777" w:rsidR="000D497F" w:rsidRDefault="008B0892">
      <w:pPr>
        <w:pStyle w:val="divdocumentdivlowerborder"/>
        <w:rPr>
          <w:sz w:val="4"/>
          <w:szCs w:val="4"/>
        </w:rPr>
      </w:pPr>
      <w:r>
        <w:rPr>
          <w:sz w:val="4"/>
          <w:szCs w:val="4"/>
        </w:rPr>
        <w:t> </w:t>
      </w:r>
    </w:p>
    <w:p w14:paraId="2C913D2F" w14:textId="77777777" w:rsidR="000D497F" w:rsidRDefault="008B0892">
      <w:pPr>
        <w:pStyle w:val="div"/>
        <w:spacing w:line="0" w:lineRule="atLeast"/>
        <w:rPr>
          <w:sz w:val="4"/>
          <w:szCs w:val="4"/>
        </w:rPr>
      </w:pPr>
      <w:r>
        <w:rPr>
          <w:sz w:val="4"/>
          <w:szCs w:val="4"/>
        </w:rPr>
        <w:t> </w:t>
      </w:r>
    </w:p>
    <w:p w14:paraId="5AE4F808" w14:textId="7E4923B5" w:rsidR="000D497F" w:rsidRDefault="008B0892">
      <w:pPr>
        <w:spacing w:before="200" w:line="380" w:lineRule="atLeast"/>
        <w:jc w:val="center"/>
        <w:textAlignment w:val="auto"/>
        <w:rPr>
          <w:sz w:val="16"/>
          <w:szCs w:val="16"/>
        </w:rPr>
      </w:pPr>
      <w:r>
        <w:rPr>
          <w:rStyle w:val="span"/>
        </w:rPr>
        <w:t xml:space="preserve">♦ </w:t>
      </w:r>
      <w:r>
        <w:t>+1 732-</w:t>
      </w:r>
      <w:r w:rsidR="00D533B0">
        <w:t>851</w:t>
      </w:r>
      <w:r>
        <w:t>-</w:t>
      </w:r>
      <w:r w:rsidR="00D533B0">
        <w:t>1987</w:t>
      </w:r>
      <w:r>
        <w:rPr>
          <w:rStyle w:val="span"/>
        </w:rPr>
        <w:t xml:space="preserve"> </w:t>
      </w:r>
      <w:bookmarkStart w:id="0" w:name="_Hlk186712911"/>
      <w:r>
        <w:rPr>
          <w:rStyle w:val="span"/>
        </w:rPr>
        <w:t>♦</w:t>
      </w:r>
      <w:bookmarkEnd w:id="0"/>
      <w:r>
        <w:rPr>
          <w:rStyle w:val="span"/>
        </w:rPr>
        <w:t> </w:t>
      </w:r>
      <w:r>
        <w:t>mail2siva05@gmail.com</w:t>
      </w:r>
      <w:r>
        <w:rPr>
          <w:rStyle w:val="span"/>
        </w:rPr>
        <w:t xml:space="preserve"> ♦ </w:t>
      </w:r>
    </w:p>
    <w:p w14:paraId="1D0C4172" w14:textId="77777777" w:rsidR="000D497F" w:rsidRDefault="008B0892">
      <w:pPr>
        <w:pStyle w:val="divdocumentdivheading"/>
        <w:tabs>
          <w:tab w:val="left" w:pos="3547"/>
          <w:tab w:val="left" w:pos="10420"/>
        </w:tabs>
        <w:spacing w:before="260" w:line="400" w:lineRule="atLeast"/>
        <w:jc w:val="center"/>
        <w:rPr>
          <w:smallCaps/>
          <w:sz w:val="22"/>
          <w:szCs w:val="22"/>
        </w:rPr>
      </w:pPr>
      <w:r>
        <w:rPr>
          <w:strike/>
          <w:color w:val="000000"/>
          <w:sz w:val="28"/>
          <w:szCs w:val="22"/>
        </w:rPr>
        <w:tab/>
      </w:r>
      <w:r>
        <w:rPr>
          <w:rStyle w:val="divdocumentdivsectiontitle"/>
          <w:smallCaps/>
          <w:sz w:val="28"/>
          <w:szCs w:val="28"/>
          <w:shd w:val="clear" w:color="auto" w:fill="FFFFFF"/>
        </w:rPr>
        <w:t xml:space="preserve">   Professional Summary   </w:t>
      </w:r>
      <w:r>
        <w:rPr>
          <w:strike/>
          <w:color w:val="000000"/>
          <w:sz w:val="28"/>
          <w:szCs w:val="22"/>
        </w:rPr>
        <w:tab/>
      </w:r>
    </w:p>
    <w:p w14:paraId="7A377386" w14:textId="77777777" w:rsidR="000D497F" w:rsidRDefault="008B0892">
      <w:pPr>
        <w:pStyle w:val="divdocumentulli"/>
        <w:numPr>
          <w:ilvl w:val="0"/>
          <w:numId w:val="1"/>
        </w:numPr>
        <w:spacing w:line="400" w:lineRule="atLeast"/>
        <w:ind w:left="459" w:hanging="210"/>
        <w:rPr>
          <w:sz w:val="22"/>
          <w:szCs w:val="22"/>
        </w:rPr>
      </w:pPr>
      <w:r>
        <w:rPr>
          <w:sz w:val="22"/>
          <w:szCs w:val="22"/>
        </w:rPr>
        <w:t>15+ Years of IT industry experience in software lifecycle development from requirement specification to product release.</w:t>
      </w:r>
    </w:p>
    <w:p w14:paraId="3C57D5F7" w14:textId="77777777" w:rsidR="000D497F" w:rsidRDefault="008B0892">
      <w:pPr>
        <w:pStyle w:val="divdocumentulli"/>
        <w:numPr>
          <w:ilvl w:val="0"/>
          <w:numId w:val="1"/>
        </w:numPr>
        <w:spacing w:line="400" w:lineRule="atLeast"/>
        <w:ind w:left="459" w:hanging="210"/>
        <w:rPr>
          <w:sz w:val="22"/>
          <w:szCs w:val="22"/>
        </w:rPr>
      </w:pPr>
      <w:r>
        <w:rPr>
          <w:sz w:val="22"/>
          <w:szCs w:val="22"/>
        </w:rPr>
        <w:t>Experience specializing in SSAS (</w:t>
      </w:r>
      <w:r>
        <w:rPr>
          <w:rStyle w:val="Strong1"/>
          <w:b/>
          <w:bCs/>
          <w:sz w:val="22"/>
          <w:szCs w:val="22"/>
        </w:rPr>
        <w:t xml:space="preserve">Tabular </w:t>
      </w:r>
      <w:r>
        <w:rPr>
          <w:rStyle w:val="Strong1"/>
          <w:b/>
          <w:bCs/>
          <w:sz w:val="22"/>
          <w:szCs w:val="22"/>
        </w:rPr>
        <w:t>Model</w:t>
      </w:r>
      <w:r>
        <w:rPr>
          <w:sz w:val="22"/>
          <w:szCs w:val="22"/>
        </w:rPr>
        <w:t xml:space="preserve">) development and </w:t>
      </w:r>
      <w:r>
        <w:rPr>
          <w:rStyle w:val="Strong1"/>
          <w:b/>
          <w:bCs/>
          <w:sz w:val="22"/>
          <w:szCs w:val="22"/>
        </w:rPr>
        <w:t>Power</w:t>
      </w:r>
      <w:r>
        <w:rPr>
          <w:sz w:val="22"/>
          <w:szCs w:val="22"/>
        </w:rPr>
        <w:t xml:space="preserve"> </w:t>
      </w:r>
      <w:r>
        <w:rPr>
          <w:rStyle w:val="Strong1"/>
          <w:b/>
          <w:bCs/>
          <w:sz w:val="22"/>
          <w:szCs w:val="22"/>
        </w:rPr>
        <w:t>BI</w:t>
      </w:r>
      <w:r>
        <w:rPr>
          <w:sz w:val="22"/>
          <w:szCs w:val="22"/>
        </w:rPr>
        <w:t xml:space="preserve"> reporting. Proficient in creating impactful dashboards with drill-down capabilities using advanced DAX queries, calculated tables, calculated columns, slicers, filters, report pages, dashboards and a variety of visuals.</w:t>
      </w:r>
    </w:p>
    <w:p w14:paraId="10B828FE" w14:textId="77777777" w:rsidR="000D497F" w:rsidRDefault="008B0892">
      <w:pPr>
        <w:pStyle w:val="divdocumentulli"/>
        <w:numPr>
          <w:ilvl w:val="0"/>
          <w:numId w:val="1"/>
        </w:numPr>
        <w:spacing w:line="400" w:lineRule="atLeast"/>
        <w:ind w:left="459" w:hanging="210"/>
        <w:rPr>
          <w:sz w:val="22"/>
          <w:szCs w:val="22"/>
        </w:rPr>
      </w:pPr>
      <w:r>
        <w:rPr>
          <w:sz w:val="22"/>
          <w:szCs w:val="22"/>
        </w:rPr>
        <w:t xml:space="preserve">Experienced Data Architect with a focus on designing and implementing robust data storage solutions in the Azure cloud environment. Adept at leveraging Azure services, </w:t>
      </w:r>
      <w:r>
        <w:rPr>
          <w:rStyle w:val="Strong1"/>
          <w:b/>
          <w:bCs/>
          <w:sz w:val="22"/>
          <w:szCs w:val="22"/>
        </w:rPr>
        <w:t>including Azure SQL Database, Azure Cosmos DB, and Azure Data Lake Storage</w:t>
      </w:r>
      <w:r>
        <w:rPr>
          <w:sz w:val="22"/>
          <w:szCs w:val="22"/>
        </w:rPr>
        <w:t>, to ensure efficient and scalable data management.</w:t>
      </w:r>
    </w:p>
    <w:p w14:paraId="04095DF6" w14:textId="77777777" w:rsidR="000D497F" w:rsidRDefault="008B0892">
      <w:pPr>
        <w:pStyle w:val="divdocumentulli"/>
        <w:numPr>
          <w:ilvl w:val="0"/>
          <w:numId w:val="1"/>
        </w:numPr>
        <w:spacing w:line="400" w:lineRule="atLeast"/>
        <w:ind w:left="459" w:hanging="210"/>
        <w:rPr>
          <w:sz w:val="22"/>
          <w:szCs w:val="22"/>
        </w:rPr>
      </w:pPr>
      <w:r>
        <w:rPr>
          <w:sz w:val="22"/>
          <w:szCs w:val="22"/>
        </w:rPr>
        <w:t xml:space="preserve">Experience in data ingestion and data transformation using </w:t>
      </w:r>
      <w:r>
        <w:rPr>
          <w:b/>
          <w:bCs/>
          <w:sz w:val="22"/>
          <w:szCs w:val="22"/>
        </w:rPr>
        <w:t xml:space="preserve">Azure blob storage, Azure </w:t>
      </w:r>
      <w:proofErr w:type="spellStart"/>
      <w:r>
        <w:rPr>
          <w:b/>
          <w:bCs/>
          <w:sz w:val="22"/>
          <w:szCs w:val="22"/>
        </w:rPr>
        <w:t>Databricks</w:t>
      </w:r>
      <w:proofErr w:type="spellEnd"/>
      <w:r>
        <w:rPr>
          <w:sz w:val="22"/>
          <w:szCs w:val="22"/>
        </w:rPr>
        <w:t xml:space="preserve"> (</w:t>
      </w:r>
      <w:proofErr w:type="spellStart"/>
      <w:r>
        <w:rPr>
          <w:b/>
          <w:bCs/>
          <w:sz w:val="22"/>
          <w:szCs w:val="22"/>
        </w:rPr>
        <w:t>Pyspark</w:t>
      </w:r>
      <w:proofErr w:type="spellEnd"/>
      <w:r>
        <w:rPr>
          <w:b/>
          <w:bCs/>
          <w:sz w:val="22"/>
          <w:szCs w:val="22"/>
        </w:rPr>
        <w:t xml:space="preserve"> and SQL</w:t>
      </w:r>
      <w:r>
        <w:rPr>
          <w:sz w:val="22"/>
          <w:szCs w:val="22"/>
        </w:rPr>
        <w:t xml:space="preserve">) and creating pipelines between sources using </w:t>
      </w:r>
      <w:r>
        <w:rPr>
          <w:b/>
          <w:bCs/>
          <w:sz w:val="22"/>
          <w:szCs w:val="22"/>
        </w:rPr>
        <w:t>Azure data factory</w:t>
      </w:r>
      <w:r>
        <w:rPr>
          <w:sz w:val="22"/>
          <w:szCs w:val="22"/>
        </w:rPr>
        <w:t>.</w:t>
      </w:r>
    </w:p>
    <w:p w14:paraId="766656FE" w14:textId="77777777" w:rsidR="000D497F" w:rsidRDefault="008B0892">
      <w:pPr>
        <w:pStyle w:val="divdocumentulli"/>
        <w:numPr>
          <w:ilvl w:val="0"/>
          <w:numId w:val="1"/>
        </w:numPr>
        <w:spacing w:line="400" w:lineRule="atLeast"/>
        <w:ind w:left="459" w:hanging="210"/>
        <w:rPr>
          <w:sz w:val="22"/>
          <w:szCs w:val="22"/>
        </w:rPr>
      </w:pPr>
      <w:r>
        <w:rPr>
          <w:sz w:val="22"/>
          <w:szCs w:val="22"/>
        </w:rPr>
        <w:t xml:space="preserve">Excellent code skills in designing and developing applications using </w:t>
      </w:r>
      <w:r>
        <w:rPr>
          <w:b/>
          <w:sz w:val="22"/>
          <w:szCs w:val="22"/>
        </w:rPr>
        <w:t>Azure</w:t>
      </w:r>
      <w:r>
        <w:rPr>
          <w:sz w:val="22"/>
          <w:szCs w:val="22"/>
        </w:rPr>
        <w:t xml:space="preserve">, </w:t>
      </w:r>
      <w:r>
        <w:rPr>
          <w:b/>
          <w:sz w:val="22"/>
          <w:szCs w:val="22"/>
        </w:rPr>
        <w:t>.NET Core</w:t>
      </w:r>
      <w:r>
        <w:rPr>
          <w:sz w:val="22"/>
          <w:szCs w:val="22"/>
        </w:rPr>
        <w:t xml:space="preserve"> Framework, </w:t>
      </w:r>
      <w:r>
        <w:rPr>
          <w:b/>
          <w:sz w:val="22"/>
          <w:szCs w:val="22"/>
        </w:rPr>
        <w:t>Entity Core</w:t>
      </w:r>
      <w:r>
        <w:rPr>
          <w:sz w:val="22"/>
          <w:szCs w:val="22"/>
        </w:rPr>
        <w:t xml:space="preserve"> Framework, MVC, </w:t>
      </w:r>
      <w:r>
        <w:rPr>
          <w:b/>
          <w:sz w:val="22"/>
          <w:szCs w:val="22"/>
        </w:rPr>
        <w:t>ASP.NET</w:t>
      </w:r>
      <w:r>
        <w:rPr>
          <w:sz w:val="22"/>
          <w:szCs w:val="22"/>
        </w:rPr>
        <w:t xml:space="preserve"> Core, </w:t>
      </w:r>
      <w:r>
        <w:rPr>
          <w:b/>
          <w:sz w:val="22"/>
          <w:szCs w:val="22"/>
        </w:rPr>
        <w:t>Angular, Web API</w:t>
      </w:r>
      <w:r>
        <w:rPr>
          <w:sz w:val="22"/>
          <w:szCs w:val="22"/>
        </w:rPr>
        <w:t xml:space="preserve">, ASP.NET Forms, </w:t>
      </w:r>
      <w:r>
        <w:rPr>
          <w:b/>
          <w:sz w:val="22"/>
          <w:szCs w:val="22"/>
        </w:rPr>
        <w:t>C#.NET</w:t>
      </w:r>
      <w:r>
        <w:rPr>
          <w:sz w:val="22"/>
          <w:szCs w:val="22"/>
        </w:rPr>
        <w:t xml:space="preserve">, LINQ, </w:t>
      </w:r>
      <w:r>
        <w:rPr>
          <w:rStyle w:val="Strong1"/>
          <w:b/>
          <w:bCs/>
          <w:sz w:val="22"/>
          <w:szCs w:val="22"/>
        </w:rPr>
        <w:t>MSSQL</w:t>
      </w:r>
      <w:r>
        <w:rPr>
          <w:sz w:val="22"/>
          <w:szCs w:val="22"/>
        </w:rPr>
        <w:t xml:space="preserve">, Web services, </w:t>
      </w:r>
      <w:r>
        <w:rPr>
          <w:rStyle w:val="Strong1"/>
          <w:b/>
          <w:bCs/>
          <w:sz w:val="22"/>
          <w:szCs w:val="22"/>
        </w:rPr>
        <w:t>Python</w:t>
      </w:r>
      <w:r>
        <w:rPr>
          <w:sz w:val="22"/>
          <w:szCs w:val="22"/>
        </w:rPr>
        <w:t xml:space="preserve">, </w:t>
      </w:r>
      <w:r>
        <w:rPr>
          <w:rStyle w:val="Strong1"/>
          <w:b/>
          <w:bCs/>
          <w:sz w:val="22"/>
          <w:szCs w:val="22"/>
        </w:rPr>
        <w:t>DAX</w:t>
      </w:r>
      <w:r>
        <w:rPr>
          <w:sz w:val="22"/>
          <w:szCs w:val="22"/>
        </w:rPr>
        <w:t>, HTML, XML, CSS, Java Script, jQuery, Typescript and Bootstrap.</w:t>
      </w:r>
    </w:p>
    <w:p w14:paraId="4F244A0E" w14:textId="77777777" w:rsidR="000D497F" w:rsidRDefault="008B0892">
      <w:pPr>
        <w:pStyle w:val="divdocumentulli"/>
        <w:numPr>
          <w:ilvl w:val="0"/>
          <w:numId w:val="1"/>
        </w:numPr>
        <w:spacing w:line="400" w:lineRule="atLeast"/>
        <w:ind w:left="459" w:hanging="210"/>
        <w:rPr>
          <w:sz w:val="22"/>
          <w:szCs w:val="22"/>
        </w:rPr>
      </w:pPr>
      <w:r>
        <w:rPr>
          <w:sz w:val="22"/>
          <w:szCs w:val="22"/>
        </w:rPr>
        <w:t xml:space="preserve">Hands-on experience, I have successfully designed, implemented, and optimized data solutions using </w:t>
      </w:r>
      <w:r>
        <w:rPr>
          <w:rStyle w:val="Strong1"/>
          <w:b/>
          <w:bCs/>
          <w:sz w:val="22"/>
          <w:szCs w:val="22"/>
        </w:rPr>
        <w:t>Azure Synapse</w:t>
      </w:r>
      <w:r>
        <w:rPr>
          <w:sz w:val="22"/>
          <w:szCs w:val="22"/>
        </w:rPr>
        <w:t>, delivering scalable and high-performance analytics capabilities.</w:t>
      </w:r>
    </w:p>
    <w:p w14:paraId="3E39D79F" w14:textId="77777777" w:rsidR="000D497F" w:rsidRDefault="008B0892">
      <w:pPr>
        <w:pStyle w:val="divdocumentulli"/>
        <w:numPr>
          <w:ilvl w:val="0"/>
          <w:numId w:val="1"/>
        </w:numPr>
        <w:spacing w:line="400" w:lineRule="atLeast"/>
        <w:ind w:left="459" w:hanging="210"/>
        <w:rPr>
          <w:sz w:val="22"/>
          <w:szCs w:val="22"/>
        </w:rPr>
      </w:pPr>
      <w:r>
        <w:rPr>
          <w:sz w:val="22"/>
          <w:szCs w:val="22"/>
        </w:rPr>
        <w:t xml:space="preserve">Experience on Power BI Data Modeling and </w:t>
      </w:r>
      <w:r>
        <w:rPr>
          <w:rStyle w:val="Strong1"/>
          <w:b/>
          <w:bCs/>
          <w:sz w:val="22"/>
          <w:szCs w:val="22"/>
        </w:rPr>
        <w:t>Data Warehousing</w:t>
      </w:r>
      <w:r>
        <w:rPr>
          <w:sz w:val="22"/>
          <w:szCs w:val="22"/>
        </w:rPr>
        <w:t xml:space="preserve"> concepts like </w:t>
      </w:r>
      <w:r>
        <w:rPr>
          <w:rStyle w:val="Strong1"/>
          <w:b/>
          <w:bCs/>
          <w:sz w:val="22"/>
          <w:szCs w:val="22"/>
        </w:rPr>
        <w:t>Data Vault 2.0</w:t>
      </w:r>
      <w:r>
        <w:rPr>
          <w:sz w:val="22"/>
          <w:szCs w:val="22"/>
        </w:rPr>
        <w:t xml:space="preserve">, </w:t>
      </w:r>
      <w:r>
        <w:rPr>
          <w:rStyle w:val="Strong1"/>
          <w:b/>
          <w:bCs/>
          <w:sz w:val="22"/>
          <w:szCs w:val="22"/>
        </w:rPr>
        <w:t>Star Schema</w:t>
      </w:r>
      <w:r>
        <w:rPr>
          <w:sz w:val="22"/>
          <w:szCs w:val="22"/>
        </w:rPr>
        <w:t xml:space="preserve">, </w:t>
      </w:r>
      <w:r>
        <w:rPr>
          <w:rStyle w:val="Strong1"/>
          <w:b/>
          <w:bCs/>
          <w:sz w:val="22"/>
          <w:szCs w:val="22"/>
        </w:rPr>
        <w:t>Snowflake Schema</w:t>
      </w:r>
      <w:r>
        <w:rPr>
          <w:sz w:val="22"/>
          <w:szCs w:val="22"/>
        </w:rPr>
        <w:t>, Dimensions and Fact Tables.</w:t>
      </w:r>
    </w:p>
    <w:p w14:paraId="4C11D51D" w14:textId="77777777" w:rsidR="000D497F" w:rsidRDefault="008B0892">
      <w:pPr>
        <w:pStyle w:val="divdocumentulli"/>
        <w:numPr>
          <w:ilvl w:val="0"/>
          <w:numId w:val="1"/>
        </w:numPr>
        <w:spacing w:line="400" w:lineRule="atLeast"/>
        <w:ind w:left="459" w:hanging="210"/>
        <w:rPr>
          <w:sz w:val="22"/>
          <w:szCs w:val="22"/>
        </w:rPr>
      </w:pPr>
      <w:r>
        <w:rPr>
          <w:sz w:val="22"/>
          <w:szCs w:val="22"/>
        </w:rPr>
        <w:t xml:space="preserve">Expertise in optimizing tabular models using advanced DAX techniques. Proficient in leveraging </w:t>
      </w:r>
      <w:r>
        <w:rPr>
          <w:rStyle w:val="Strong1"/>
          <w:b/>
          <w:bCs/>
          <w:sz w:val="22"/>
          <w:szCs w:val="22"/>
        </w:rPr>
        <w:t>DAX Studio</w:t>
      </w:r>
      <w:r>
        <w:rPr>
          <w:sz w:val="22"/>
          <w:szCs w:val="22"/>
        </w:rPr>
        <w:t xml:space="preserve"> to enhance performance, streamline queries, and ensure efficient data retrieval within Power BI and other tabular modeling environments.</w:t>
      </w:r>
    </w:p>
    <w:p w14:paraId="63299805" w14:textId="77777777" w:rsidR="000D497F" w:rsidRDefault="008B0892">
      <w:pPr>
        <w:pStyle w:val="divdocumentulli"/>
        <w:numPr>
          <w:ilvl w:val="0"/>
          <w:numId w:val="1"/>
        </w:numPr>
        <w:spacing w:line="400" w:lineRule="atLeast"/>
        <w:ind w:left="459" w:hanging="210"/>
        <w:rPr>
          <w:sz w:val="22"/>
          <w:szCs w:val="22"/>
        </w:rPr>
      </w:pPr>
      <w:r>
        <w:rPr>
          <w:sz w:val="22"/>
          <w:szCs w:val="22"/>
        </w:rPr>
        <w:t>Expertise in designing Databases in MSSQL Server, Oracle and in creating complex high-performance views, procedures, triggers and functions (with writing SQL queries (DDL and DML) and PL/SQL) and effectively worked in addressing performance issues in every layer of the application.</w:t>
      </w:r>
    </w:p>
    <w:p w14:paraId="4DB9D387" w14:textId="77777777" w:rsidR="000D497F" w:rsidRDefault="008B0892">
      <w:pPr>
        <w:pStyle w:val="divdocumentulli"/>
        <w:numPr>
          <w:ilvl w:val="0"/>
          <w:numId w:val="1"/>
        </w:numPr>
        <w:spacing w:line="400" w:lineRule="atLeast"/>
        <w:ind w:left="459" w:hanging="210"/>
        <w:rPr>
          <w:sz w:val="22"/>
          <w:szCs w:val="22"/>
        </w:rPr>
      </w:pPr>
      <w:r>
        <w:rPr>
          <w:sz w:val="22"/>
          <w:szCs w:val="22"/>
        </w:rPr>
        <w:t>Expertise utilizing ETL tools, including SQL Server Integration Services (SSIS), SQL Server Analysis services (SSAS) and RDBM systems like SQL Servers and Oracle.</w:t>
      </w:r>
    </w:p>
    <w:p w14:paraId="6CF4C878" w14:textId="77777777" w:rsidR="000D497F" w:rsidRDefault="008B0892">
      <w:pPr>
        <w:pStyle w:val="divdocumentulli"/>
        <w:numPr>
          <w:ilvl w:val="0"/>
          <w:numId w:val="1"/>
        </w:numPr>
        <w:spacing w:line="400" w:lineRule="atLeast"/>
        <w:ind w:left="459" w:hanging="210"/>
        <w:rPr>
          <w:sz w:val="22"/>
          <w:szCs w:val="22"/>
        </w:rPr>
      </w:pPr>
      <w:r>
        <w:rPr>
          <w:sz w:val="22"/>
          <w:szCs w:val="22"/>
        </w:rPr>
        <w:t xml:space="preserve">Extensive experience in designing and implementing </w:t>
      </w:r>
      <w:r>
        <w:rPr>
          <w:rStyle w:val="Strong1"/>
          <w:b/>
          <w:bCs/>
          <w:sz w:val="22"/>
          <w:szCs w:val="22"/>
        </w:rPr>
        <w:t>CI/CD</w:t>
      </w:r>
      <w:r>
        <w:rPr>
          <w:sz w:val="22"/>
          <w:szCs w:val="22"/>
        </w:rPr>
        <w:t xml:space="preserve"> pipelines for automating the build, test, and deployment phases of software development.</w:t>
      </w:r>
    </w:p>
    <w:p w14:paraId="05BB890D" w14:textId="77777777" w:rsidR="000D497F" w:rsidRDefault="008B0892">
      <w:pPr>
        <w:pStyle w:val="divdocumentulli"/>
        <w:numPr>
          <w:ilvl w:val="0"/>
          <w:numId w:val="1"/>
        </w:numPr>
        <w:spacing w:line="400" w:lineRule="atLeast"/>
        <w:ind w:left="459" w:hanging="210"/>
        <w:rPr>
          <w:sz w:val="22"/>
          <w:szCs w:val="22"/>
        </w:rPr>
      </w:pPr>
      <w:r>
        <w:rPr>
          <w:sz w:val="22"/>
          <w:szCs w:val="22"/>
        </w:rPr>
        <w:lastRenderedPageBreak/>
        <w:t xml:space="preserve">Proficient in utilizing version control systems (e.g., </w:t>
      </w:r>
      <w:r>
        <w:rPr>
          <w:rStyle w:val="Strong1"/>
          <w:b/>
          <w:bCs/>
          <w:sz w:val="22"/>
          <w:szCs w:val="22"/>
        </w:rPr>
        <w:t>Git</w:t>
      </w:r>
      <w:r>
        <w:rPr>
          <w:sz w:val="22"/>
          <w:szCs w:val="22"/>
        </w:rPr>
        <w:t>) within CI/CD workflows to manage code changes and facilitate collaboration among development teams.</w:t>
      </w:r>
    </w:p>
    <w:p w14:paraId="068568F4" w14:textId="77777777" w:rsidR="000D497F" w:rsidRDefault="008B0892">
      <w:pPr>
        <w:pStyle w:val="divdocumentulli"/>
        <w:numPr>
          <w:ilvl w:val="0"/>
          <w:numId w:val="1"/>
        </w:numPr>
        <w:spacing w:line="400" w:lineRule="atLeast"/>
        <w:ind w:left="459" w:hanging="210"/>
        <w:rPr>
          <w:sz w:val="22"/>
          <w:szCs w:val="22"/>
        </w:rPr>
      </w:pPr>
      <w:r>
        <w:rPr>
          <w:sz w:val="22"/>
          <w:szCs w:val="22"/>
        </w:rPr>
        <w:t xml:space="preserve">Managed software development life cycle using </w:t>
      </w:r>
      <w:r>
        <w:rPr>
          <w:b/>
          <w:sz w:val="22"/>
          <w:szCs w:val="22"/>
        </w:rPr>
        <w:t>A</w:t>
      </w:r>
      <w:r>
        <w:rPr>
          <w:rStyle w:val="Strong1"/>
          <w:b/>
          <w:bCs/>
          <w:sz w:val="22"/>
          <w:szCs w:val="22"/>
        </w:rPr>
        <w:t>gile methodologies</w:t>
      </w:r>
      <w:r>
        <w:rPr>
          <w:sz w:val="22"/>
          <w:szCs w:val="22"/>
        </w:rPr>
        <w:t xml:space="preserve"> following Scrum. Developed estimation, resource, and confidential planning.</w:t>
      </w:r>
    </w:p>
    <w:p w14:paraId="47181914" w14:textId="77777777" w:rsidR="000D497F" w:rsidRDefault="008B0892">
      <w:pPr>
        <w:pStyle w:val="divdocumentulli"/>
        <w:numPr>
          <w:ilvl w:val="0"/>
          <w:numId w:val="1"/>
        </w:numPr>
        <w:spacing w:line="400" w:lineRule="atLeast"/>
        <w:ind w:left="459" w:hanging="210"/>
        <w:rPr>
          <w:sz w:val="22"/>
          <w:szCs w:val="22"/>
        </w:rPr>
      </w:pPr>
      <w:r>
        <w:rPr>
          <w:sz w:val="22"/>
          <w:szCs w:val="22"/>
        </w:rPr>
        <w:t>Experience in Test plan formulation from requirements, Test scenario creation, test case design from design document, extensively worked in Unit Testing, Regression Testing, Integration Testing, Defect Tracking Systems and Performance testing of the software systems.</w:t>
      </w:r>
    </w:p>
    <w:p w14:paraId="0286F633" w14:textId="77777777" w:rsidR="000D497F" w:rsidRDefault="008B0892">
      <w:pPr>
        <w:pStyle w:val="divdocumentulli"/>
        <w:numPr>
          <w:ilvl w:val="0"/>
          <w:numId w:val="1"/>
        </w:numPr>
        <w:spacing w:line="400" w:lineRule="atLeast"/>
        <w:ind w:left="459" w:hanging="210"/>
        <w:rPr>
          <w:sz w:val="22"/>
          <w:szCs w:val="22"/>
        </w:rPr>
      </w:pPr>
      <w:r>
        <w:rPr>
          <w:sz w:val="22"/>
          <w:szCs w:val="22"/>
        </w:rPr>
        <w:t xml:space="preserve">Experience in Chemicals &amp; Petroleum, Consumer, </w:t>
      </w:r>
      <w:r>
        <w:rPr>
          <w:sz w:val="22"/>
          <w:szCs w:val="22"/>
        </w:rPr>
        <w:t>Healthcare, Financials and Manufacturing industry domains.</w:t>
      </w:r>
    </w:p>
    <w:p w14:paraId="0E9FC584" w14:textId="77777777" w:rsidR="000D497F" w:rsidRDefault="008B0892">
      <w:pPr>
        <w:pStyle w:val="divdocumentulli"/>
        <w:numPr>
          <w:ilvl w:val="0"/>
          <w:numId w:val="1"/>
        </w:numPr>
        <w:spacing w:line="400" w:lineRule="atLeast"/>
        <w:ind w:left="459" w:hanging="210"/>
        <w:rPr>
          <w:sz w:val="22"/>
          <w:szCs w:val="22"/>
        </w:rPr>
      </w:pPr>
      <w:r>
        <w:rPr>
          <w:sz w:val="22"/>
          <w:szCs w:val="22"/>
        </w:rPr>
        <w:t>Able to learn new technologies quickly and get the job done in a high visibility.</w:t>
      </w:r>
    </w:p>
    <w:p w14:paraId="22691B45" w14:textId="77777777" w:rsidR="000D497F" w:rsidRDefault="008B0892">
      <w:pPr>
        <w:pStyle w:val="divdocumentdivheading"/>
        <w:tabs>
          <w:tab w:val="left" w:pos="4683"/>
          <w:tab w:val="left" w:pos="10420"/>
        </w:tabs>
        <w:spacing w:before="260" w:line="400" w:lineRule="atLeast"/>
        <w:jc w:val="center"/>
        <w:rPr>
          <w:smallCaps/>
          <w:sz w:val="22"/>
          <w:szCs w:val="22"/>
        </w:rPr>
      </w:pPr>
      <w:r>
        <w:rPr>
          <w:smallCaps/>
          <w:sz w:val="22"/>
          <w:szCs w:val="22"/>
        </w:rPr>
        <w:t xml:space="preserve"> </w:t>
      </w:r>
      <w:r>
        <w:rPr>
          <w:strike/>
          <w:color w:val="000000"/>
          <w:sz w:val="28"/>
          <w:szCs w:val="22"/>
        </w:rPr>
        <w:tab/>
      </w:r>
      <w:r>
        <w:rPr>
          <w:rStyle w:val="divdocumentdivsectiontitle"/>
          <w:smallCaps/>
          <w:sz w:val="28"/>
          <w:szCs w:val="28"/>
          <w:shd w:val="clear" w:color="auto" w:fill="FFFFFF"/>
        </w:rPr>
        <w:t xml:space="preserve">   Skills   </w:t>
      </w:r>
      <w:r>
        <w:rPr>
          <w:strike/>
          <w:color w:val="000000"/>
          <w:sz w:val="28"/>
          <w:szCs w:val="22"/>
        </w:rPr>
        <w:tab/>
      </w:r>
    </w:p>
    <w:tbl>
      <w:tblPr>
        <w:tblStyle w:val="divdocumenttable"/>
        <w:tblW w:w="10476" w:type="dxa"/>
        <w:tblLayout w:type="fixed"/>
        <w:tblCellMar>
          <w:left w:w="0" w:type="dxa"/>
          <w:right w:w="0" w:type="dxa"/>
        </w:tblCellMar>
        <w:tblLook w:val="04A0" w:firstRow="1" w:lastRow="0" w:firstColumn="1" w:lastColumn="0" w:noHBand="0" w:noVBand="1"/>
      </w:tblPr>
      <w:tblGrid>
        <w:gridCol w:w="5238"/>
        <w:gridCol w:w="5238"/>
      </w:tblGrid>
      <w:tr w:rsidR="000D497F" w14:paraId="614BC098" w14:textId="77777777">
        <w:trPr>
          <w:trHeight w:val="5559"/>
        </w:trPr>
        <w:tc>
          <w:tcPr>
            <w:tcW w:w="5238" w:type="dxa"/>
            <w:tcMar>
              <w:top w:w="0" w:type="dxa"/>
              <w:left w:w="0" w:type="dxa"/>
              <w:bottom w:w="0" w:type="dxa"/>
              <w:right w:w="0" w:type="dxa"/>
            </w:tcMar>
          </w:tcPr>
          <w:p w14:paraId="3547E708" w14:textId="77777777" w:rsidR="000D497F" w:rsidRDefault="008B0892">
            <w:pPr>
              <w:pStyle w:val="p"/>
              <w:spacing w:line="400" w:lineRule="atLeast"/>
              <w:rPr>
                <w:sz w:val="22"/>
                <w:szCs w:val="22"/>
              </w:rPr>
            </w:pPr>
            <w:r>
              <w:rPr>
                <w:rStyle w:val="Strong1"/>
                <w:b/>
                <w:bCs/>
                <w:sz w:val="22"/>
                <w:szCs w:val="22"/>
              </w:rPr>
              <w:t>Programming Languages</w:t>
            </w:r>
            <w:r>
              <w:rPr>
                <w:sz w:val="22"/>
                <w:szCs w:val="22"/>
              </w:rPr>
              <w:t>: T-SQL, DAX, Python, C#, Angular CLI, Node JS</w:t>
            </w:r>
          </w:p>
          <w:p w14:paraId="2276E3E4" w14:textId="77777777" w:rsidR="000D497F" w:rsidRDefault="008B0892">
            <w:pPr>
              <w:pStyle w:val="p"/>
              <w:spacing w:line="400" w:lineRule="atLeast"/>
              <w:rPr>
                <w:sz w:val="22"/>
                <w:szCs w:val="22"/>
              </w:rPr>
            </w:pPr>
            <w:r>
              <w:rPr>
                <w:rStyle w:val="Strong1"/>
                <w:b/>
                <w:bCs/>
                <w:sz w:val="22"/>
                <w:szCs w:val="22"/>
              </w:rPr>
              <w:t>Cloud &amp; Tools</w:t>
            </w:r>
            <w:r>
              <w:rPr>
                <w:sz w:val="22"/>
                <w:szCs w:val="22"/>
              </w:rPr>
              <w:t xml:space="preserve"> –Microsoft Azure, Azure Synapse SQL Analytics, Azure Analysis Service, Azure Data Factory, Azure Data Bricks and Azure Data Lake.</w:t>
            </w:r>
          </w:p>
          <w:p w14:paraId="46116E54" w14:textId="77777777" w:rsidR="000D497F" w:rsidRDefault="008B0892">
            <w:pPr>
              <w:pStyle w:val="p"/>
              <w:spacing w:line="400" w:lineRule="atLeast"/>
              <w:rPr>
                <w:sz w:val="22"/>
                <w:szCs w:val="22"/>
              </w:rPr>
            </w:pPr>
            <w:r>
              <w:rPr>
                <w:rStyle w:val="Strong1"/>
                <w:b/>
                <w:bCs/>
                <w:sz w:val="22"/>
                <w:szCs w:val="22"/>
              </w:rPr>
              <w:t>Business Intelligence Tools:</w:t>
            </w:r>
            <w:r>
              <w:rPr>
                <w:sz w:val="22"/>
                <w:szCs w:val="22"/>
              </w:rPr>
              <w:t xml:space="preserve"> SQL Server 2008/2012/2014 Business Intelligence Development (BIDS), ETL tools, SQL Profiler, SSIS, SSRS</w:t>
            </w:r>
          </w:p>
          <w:p w14:paraId="25C277D1" w14:textId="77777777" w:rsidR="000D497F" w:rsidRDefault="008B0892">
            <w:pPr>
              <w:pStyle w:val="p"/>
              <w:spacing w:line="400" w:lineRule="atLeast"/>
              <w:rPr>
                <w:sz w:val="22"/>
                <w:szCs w:val="22"/>
              </w:rPr>
            </w:pPr>
            <w:r>
              <w:rPr>
                <w:rStyle w:val="Strong1"/>
                <w:b/>
                <w:bCs/>
                <w:sz w:val="22"/>
                <w:szCs w:val="22"/>
              </w:rPr>
              <w:t>Development Environment:</w:t>
            </w:r>
            <w:r>
              <w:rPr>
                <w:sz w:val="22"/>
                <w:szCs w:val="22"/>
              </w:rPr>
              <w:t xml:space="preserve"> Visual Studio IDE, Visual Studio Code, DAX Studio.</w:t>
            </w:r>
          </w:p>
          <w:p w14:paraId="307B4499" w14:textId="77777777" w:rsidR="000D497F" w:rsidRDefault="008B0892">
            <w:pPr>
              <w:pStyle w:val="p"/>
              <w:spacing w:line="400" w:lineRule="atLeast"/>
              <w:rPr>
                <w:sz w:val="22"/>
                <w:szCs w:val="22"/>
              </w:rPr>
            </w:pPr>
            <w:r>
              <w:rPr>
                <w:rStyle w:val="Strong1"/>
                <w:b/>
                <w:bCs/>
                <w:sz w:val="22"/>
                <w:szCs w:val="22"/>
              </w:rPr>
              <w:t>Reporting Tools:</w:t>
            </w:r>
            <w:r>
              <w:rPr>
                <w:sz w:val="22"/>
                <w:szCs w:val="22"/>
              </w:rPr>
              <w:t xml:space="preserve"> SQL Server 2008 R2/2014/2016 Reporting Services, Excel, Power BI.</w:t>
            </w:r>
          </w:p>
          <w:p w14:paraId="040379DA" w14:textId="77777777" w:rsidR="000D497F" w:rsidRDefault="008B0892">
            <w:pPr>
              <w:pStyle w:val="p"/>
              <w:spacing w:line="400" w:lineRule="atLeast"/>
              <w:rPr>
                <w:sz w:val="22"/>
                <w:szCs w:val="22"/>
              </w:rPr>
            </w:pPr>
            <w:r>
              <w:rPr>
                <w:rStyle w:val="Strong1"/>
                <w:b/>
                <w:bCs/>
                <w:sz w:val="22"/>
                <w:szCs w:val="22"/>
              </w:rPr>
              <w:t>Databases:</w:t>
            </w:r>
            <w:r>
              <w:rPr>
                <w:sz w:val="22"/>
                <w:szCs w:val="22"/>
              </w:rPr>
              <w:t xml:space="preserve"> MS SQL Server.</w:t>
            </w:r>
          </w:p>
          <w:p w14:paraId="146652A0" w14:textId="77777777" w:rsidR="000D497F" w:rsidRDefault="000D497F">
            <w:pPr>
              <w:pStyle w:val="p"/>
              <w:spacing w:line="400" w:lineRule="atLeast"/>
              <w:rPr>
                <w:sz w:val="22"/>
                <w:szCs w:val="22"/>
              </w:rPr>
            </w:pPr>
          </w:p>
        </w:tc>
        <w:tc>
          <w:tcPr>
            <w:tcW w:w="5238" w:type="dxa"/>
            <w:tcBorders>
              <w:left w:val="single" w:sz="8" w:space="0" w:color="FEFDFD"/>
            </w:tcBorders>
            <w:tcMar>
              <w:top w:w="0" w:type="dxa"/>
              <w:left w:w="0" w:type="dxa"/>
              <w:bottom w:w="0" w:type="dxa"/>
              <w:right w:w="0" w:type="dxa"/>
            </w:tcMar>
          </w:tcPr>
          <w:p w14:paraId="347C80F8" w14:textId="77777777" w:rsidR="000D497F" w:rsidRDefault="008B0892">
            <w:pPr>
              <w:pStyle w:val="p"/>
              <w:spacing w:line="400" w:lineRule="atLeast"/>
              <w:rPr>
                <w:sz w:val="22"/>
                <w:szCs w:val="22"/>
              </w:rPr>
            </w:pPr>
            <w:r>
              <w:rPr>
                <w:rStyle w:val="Strong1"/>
                <w:b/>
                <w:bCs/>
                <w:sz w:val="22"/>
                <w:szCs w:val="22"/>
              </w:rPr>
              <w:t>Frameworks:</w:t>
            </w:r>
            <w:r>
              <w:rPr>
                <w:sz w:val="22"/>
                <w:szCs w:val="22"/>
              </w:rPr>
              <w:t xml:space="preserve"> .Net Core, .Net, Entity Framework, Bootstrap, </w:t>
            </w:r>
            <w:proofErr w:type="spellStart"/>
            <w:r>
              <w:rPr>
                <w:sz w:val="22"/>
                <w:szCs w:val="22"/>
              </w:rPr>
              <w:t>JQuery</w:t>
            </w:r>
            <w:proofErr w:type="spellEnd"/>
            <w:r>
              <w:rPr>
                <w:sz w:val="22"/>
                <w:szCs w:val="22"/>
              </w:rPr>
              <w:t>.</w:t>
            </w:r>
          </w:p>
          <w:p w14:paraId="276C7074" w14:textId="77777777" w:rsidR="000D497F" w:rsidRDefault="008B0892">
            <w:pPr>
              <w:pStyle w:val="p"/>
              <w:spacing w:line="400" w:lineRule="atLeast"/>
              <w:rPr>
                <w:sz w:val="22"/>
                <w:szCs w:val="22"/>
              </w:rPr>
            </w:pPr>
            <w:r>
              <w:rPr>
                <w:rStyle w:val="Strong1"/>
                <w:b/>
                <w:bCs/>
                <w:sz w:val="22"/>
                <w:szCs w:val="22"/>
              </w:rPr>
              <w:t xml:space="preserve">Web Technologies: </w:t>
            </w:r>
            <w:r>
              <w:rPr>
                <w:sz w:val="22"/>
                <w:szCs w:val="22"/>
              </w:rPr>
              <w:t>MVC, Angular, ASP.Net Forms, HTML, CSS.</w:t>
            </w:r>
          </w:p>
          <w:p w14:paraId="0622DB20" w14:textId="77777777" w:rsidR="000D497F" w:rsidRDefault="008B0892">
            <w:pPr>
              <w:pStyle w:val="p"/>
              <w:spacing w:line="400" w:lineRule="atLeast"/>
              <w:rPr>
                <w:sz w:val="22"/>
                <w:szCs w:val="22"/>
              </w:rPr>
            </w:pPr>
            <w:r>
              <w:rPr>
                <w:rStyle w:val="Strong1"/>
                <w:b/>
                <w:bCs/>
                <w:sz w:val="22"/>
                <w:szCs w:val="22"/>
              </w:rPr>
              <w:t>Services:</w:t>
            </w:r>
            <w:r>
              <w:rPr>
                <w:sz w:val="22"/>
                <w:szCs w:val="22"/>
              </w:rPr>
              <w:t xml:space="preserve"> Web API, WCF, </w:t>
            </w:r>
          </w:p>
          <w:p w14:paraId="023D0AF5" w14:textId="77777777" w:rsidR="000D497F" w:rsidRDefault="008B0892">
            <w:pPr>
              <w:pStyle w:val="p"/>
              <w:spacing w:line="400" w:lineRule="atLeast"/>
              <w:rPr>
                <w:sz w:val="22"/>
                <w:szCs w:val="22"/>
              </w:rPr>
            </w:pPr>
            <w:r>
              <w:rPr>
                <w:rStyle w:val="Strong1"/>
                <w:b/>
                <w:bCs/>
                <w:sz w:val="22"/>
                <w:szCs w:val="22"/>
              </w:rPr>
              <w:t>Scripts:</w:t>
            </w:r>
            <w:r>
              <w:rPr>
                <w:sz w:val="22"/>
                <w:szCs w:val="22"/>
              </w:rPr>
              <w:t xml:space="preserve"> Type Script, Java Script.</w:t>
            </w:r>
          </w:p>
          <w:p w14:paraId="7ADA128C" w14:textId="77777777" w:rsidR="000D497F" w:rsidRDefault="008B0892">
            <w:pPr>
              <w:pStyle w:val="p"/>
              <w:spacing w:line="400" w:lineRule="atLeast"/>
              <w:rPr>
                <w:sz w:val="22"/>
                <w:szCs w:val="22"/>
              </w:rPr>
            </w:pPr>
            <w:r>
              <w:rPr>
                <w:rStyle w:val="Strong1"/>
                <w:b/>
                <w:bCs/>
                <w:sz w:val="22"/>
                <w:szCs w:val="22"/>
              </w:rPr>
              <w:t>Methodologies:</w:t>
            </w:r>
            <w:r>
              <w:rPr>
                <w:sz w:val="22"/>
                <w:szCs w:val="22"/>
              </w:rPr>
              <w:t xml:space="preserve"> Agile, Waterfall.</w:t>
            </w:r>
          </w:p>
          <w:p w14:paraId="1B0671E3" w14:textId="77777777" w:rsidR="000D497F" w:rsidRDefault="008B0892">
            <w:pPr>
              <w:pStyle w:val="p"/>
              <w:spacing w:line="400" w:lineRule="atLeast"/>
              <w:rPr>
                <w:sz w:val="22"/>
                <w:szCs w:val="22"/>
              </w:rPr>
            </w:pPr>
            <w:r>
              <w:rPr>
                <w:rStyle w:val="Strong1"/>
                <w:b/>
                <w:bCs/>
                <w:sz w:val="22"/>
                <w:szCs w:val="22"/>
              </w:rPr>
              <w:t>Version Control:</w:t>
            </w:r>
            <w:r>
              <w:rPr>
                <w:sz w:val="22"/>
                <w:szCs w:val="22"/>
              </w:rPr>
              <w:t xml:space="preserve"> GIT, TFS.</w:t>
            </w:r>
          </w:p>
        </w:tc>
      </w:tr>
    </w:tbl>
    <w:p w14:paraId="32286ABA" w14:textId="77777777" w:rsidR="000D497F" w:rsidRDefault="008B0892">
      <w:pPr>
        <w:pStyle w:val="divdocumentdivheading"/>
        <w:tabs>
          <w:tab w:val="left" w:pos="4366"/>
          <w:tab w:val="left" w:pos="10420"/>
        </w:tabs>
        <w:spacing w:before="260" w:line="400" w:lineRule="atLeast"/>
        <w:jc w:val="center"/>
        <w:rPr>
          <w:smallCaps/>
          <w:sz w:val="22"/>
          <w:szCs w:val="22"/>
        </w:rPr>
      </w:pPr>
      <w:r>
        <w:rPr>
          <w:strike/>
          <w:color w:val="000000"/>
          <w:sz w:val="28"/>
          <w:szCs w:val="22"/>
        </w:rPr>
        <w:tab/>
      </w:r>
      <w:r>
        <w:rPr>
          <w:rStyle w:val="divdocumentdivsectiontitle"/>
          <w:smallCaps/>
          <w:sz w:val="28"/>
          <w:szCs w:val="28"/>
          <w:shd w:val="clear" w:color="auto" w:fill="FFFFFF"/>
        </w:rPr>
        <w:t xml:space="preserve">   Education   </w:t>
      </w:r>
      <w:r>
        <w:rPr>
          <w:strike/>
          <w:color w:val="000000"/>
          <w:sz w:val="28"/>
          <w:szCs w:val="22"/>
        </w:rPr>
        <w:tab/>
      </w:r>
    </w:p>
    <w:p w14:paraId="53931D70" w14:textId="77777777" w:rsidR="000D497F" w:rsidRDefault="008B0892">
      <w:pPr>
        <w:pStyle w:val="divdocumentsinglecolumn"/>
        <w:spacing w:line="400" w:lineRule="atLeast"/>
        <w:rPr>
          <w:sz w:val="22"/>
          <w:szCs w:val="22"/>
        </w:rPr>
      </w:pPr>
      <w:r>
        <w:rPr>
          <w:rStyle w:val="spandegree"/>
          <w:sz w:val="22"/>
          <w:szCs w:val="22"/>
        </w:rPr>
        <w:t>Master of Science (MCA)</w:t>
      </w:r>
      <w:r>
        <w:rPr>
          <w:rStyle w:val="span"/>
          <w:sz w:val="22"/>
          <w:szCs w:val="22"/>
        </w:rPr>
        <w:t>: Computer Science, 04/2004</w:t>
      </w:r>
      <w:r>
        <w:rPr>
          <w:rStyle w:val="singlecolumnspanpaddedlinenth-child1"/>
          <w:sz w:val="22"/>
          <w:szCs w:val="22"/>
        </w:rPr>
        <w:t xml:space="preserve"> </w:t>
      </w:r>
    </w:p>
    <w:p w14:paraId="4DDD308C" w14:textId="77777777" w:rsidR="000D497F" w:rsidRDefault="008B0892">
      <w:pPr>
        <w:pStyle w:val="spanpaddedlineParagraph"/>
        <w:spacing w:line="400" w:lineRule="atLeast"/>
        <w:rPr>
          <w:sz w:val="22"/>
          <w:szCs w:val="22"/>
        </w:rPr>
      </w:pPr>
      <w:proofErr w:type="spellStart"/>
      <w:r>
        <w:rPr>
          <w:rStyle w:val="spancompanyname"/>
          <w:sz w:val="22"/>
          <w:szCs w:val="22"/>
        </w:rPr>
        <w:t>Bharathidasan</w:t>
      </w:r>
      <w:proofErr w:type="spellEnd"/>
      <w:r>
        <w:rPr>
          <w:rStyle w:val="spancompanyname"/>
          <w:sz w:val="22"/>
          <w:szCs w:val="22"/>
        </w:rPr>
        <w:t xml:space="preserve"> University</w:t>
      </w:r>
      <w:r>
        <w:rPr>
          <w:rStyle w:val="span"/>
          <w:sz w:val="22"/>
          <w:szCs w:val="22"/>
        </w:rPr>
        <w:t xml:space="preserve"> - </w:t>
      </w:r>
      <w:proofErr w:type="spellStart"/>
      <w:r>
        <w:rPr>
          <w:rStyle w:val="span"/>
          <w:sz w:val="22"/>
          <w:szCs w:val="22"/>
        </w:rPr>
        <w:t>Trichy</w:t>
      </w:r>
      <w:proofErr w:type="spellEnd"/>
      <w:r>
        <w:rPr>
          <w:rStyle w:val="span"/>
          <w:sz w:val="22"/>
          <w:szCs w:val="22"/>
        </w:rPr>
        <w:t>, India</w:t>
      </w:r>
      <w:r>
        <w:rPr>
          <w:sz w:val="22"/>
          <w:szCs w:val="22"/>
        </w:rPr>
        <w:t xml:space="preserve"> </w:t>
      </w:r>
    </w:p>
    <w:p w14:paraId="399C430D" w14:textId="77777777" w:rsidR="000D497F" w:rsidRDefault="008B0892">
      <w:pPr>
        <w:pStyle w:val="divdocumentsinglecolumn"/>
        <w:spacing w:before="360" w:line="400" w:lineRule="atLeast"/>
        <w:rPr>
          <w:sz w:val="22"/>
          <w:szCs w:val="22"/>
        </w:rPr>
      </w:pPr>
      <w:r>
        <w:rPr>
          <w:rStyle w:val="spandegree"/>
          <w:sz w:val="22"/>
          <w:szCs w:val="22"/>
        </w:rPr>
        <w:t>Bachelor of Science (CS)</w:t>
      </w:r>
      <w:r>
        <w:rPr>
          <w:rStyle w:val="span"/>
          <w:sz w:val="22"/>
          <w:szCs w:val="22"/>
        </w:rPr>
        <w:t>: Computer Science, 04/2001</w:t>
      </w:r>
      <w:r>
        <w:rPr>
          <w:rStyle w:val="singlecolumnspanpaddedlinenth-child1"/>
          <w:sz w:val="22"/>
          <w:szCs w:val="22"/>
        </w:rPr>
        <w:t xml:space="preserve"> </w:t>
      </w:r>
    </w:p>
    <w:p w14:paraId="3AC51B8C" w14:textId="77777777" w:rsidR="000D497F" w:rsidRDefault="008B0892">
      <w:pPr>
        <w:pStyle w:val="spanpaddedlineParagraph"/>
        <w:spacing w:line="400" w:lineRule="atLeast"/>
        <w:rPr>
          <w:sz w:val="22"/>
          <w:szCs w:val="22"/>
        </w:rPr>
      </w:pPr>
      <w:proofErr w:type="spellStart"/>
      <w:r>
        <w:rPr>
          <w:rStyle w:val="spancompanyname"/>
          <w:sz w:val="22"/>
          <w:szCs w:val="22"/>
        </w:rPr>
        <w:t>Periyar</w:t>
      </w:r>
      <w:proofErr w:type="spellEnd"/>
      <w:r>
        <w:rPr>
          <w:rStyle w:val="spancompanyname"/>
          <w:sz w:val="22"/>
          <w:szCs w:val="22"/>
        </w:rPr>
        <w:t xml:space="preserve"> University</w:t>
      </w:r>
      <w:r>
        <w:rPr>
          <w:rStyle w:val="span"/>
          <w:sz w:val="22"/>
          <w:szCs w:val="22"/>
        </w:rPr>
        <w:t xml:space="preserve"> - Salem, India</w:t>
      </w:r>
      <w:r>
        <w:rPr>
          <w:sz w:val="22"/>
          <w:szCs w:val="22"/>
        </w:rPr>
        <w:t xml:space="preserve"> </w:t>
      </w:r>
    </w:p>
    <w:p w14:paraId="36BE8AD3" w14:textId="77777777" w:rsidR="000D497F" w:rsidRDefault="008B0892">
      <w:pPr>
        <w:pStyle w:val="divdocumentdivheading"/>
        <w:tabs>
          <w:tab w:val="left" w:pos="4143"/>
          <w:tab w:val="left" w:pos="10420"/>
        </w:tabs>
        <w:spacing w:before="260" w:line="400" w:lineRule="atLeast"/>
        <w:jc w:val="center"/>
        <w:rPr>
          <w:smallCaps/>
          <w:sz w:val="22"/>
          <w:szCs w:val="22"/>
        </w:rPr>
      </w:pPr>
      <w:r>
        <w:rPr>
          <w:smallCaps/>
          <w:sz w:val="22"/>
          <w:szCs w:val="22"/>
        </w:rPr>
        <w:t xml:space="preserve"> </w:t>
      </w:r>
      <w:r>
        <w:rPr>
          <w:strike/>
          <w:color w:val="000000"/>
          <w:sz w:val="28"/>
          <w:szCs w:val="22"/>
        </w:rPr>
        <w:tab/>
      </w:r>
      <w:r>
        <w:rPr>
          <w:rStyle w:val="divdocumentdivsectiontitle"/>
          <w:smallCaps/>
          <w:sz w:val="28"/>
          <w:szCs w:val="28"/>
          <w:shd w:val="clear" w:color="auto" w:fill="FFFFFF"/>
        </w:rPr>
        <w:t xml:space="preserve">   Certifications   </w:t>
      </w:r>
      <w:r>
        <w:rPr>
          <w:strike/>
          <w:color w:val="000000"/>
          <w:sz w:val="28"/>
          <w:szCs w:val="22"/>
        </w:rPr>
        <w:tab/>
      </w:r>
    </w:p>
    <w:p w14:paraId="46E086A3" w14:textId="77777777" w:rsidR="000D497F" w:rsidRDefault="008B0892">
      <w:pPr>
        <w:pStyle w:val="p"/>
        <w:spacing w:line="400" w:lineRule="atLeast"/>
        <w:rPr>
          <w:sz w:val="22"/>
          <w:szCs w:val="22"/>
        </w:rPr>
      </w:pPr>
      <w:hyperlink r:id="rId7" w:history="1">
        <w:r>
          <w:rPr>
            <w:rStyle w:val="Hyperlink"/>
            <w:sz w:val="22"/>
            <w:szCs w:val="22"/>
          </w:rPr>
          <w:t>AZ-900 Microsoft Azure Fundamentals</w:t>
        </w:r>
      </w:hyperlink>
    </w:p>
    <w:p w14:paraId="2E99E7B8" w14:textId="77777777" w:rsidR="000D497F" w:rsidRDefault="008B0892">
      <w:pPr>
        <w:pStyle w:val="p"/>
        <w:spacing w:line="400" w:lineRule="atLeast"/>
        <w:rPr>
          <w:rStyle w:val="Strong1"/>
          <w:b/>
          <w:bCs/>
          <w:sz w:val="22"/>
          <w:szCs w:val="22"/>
        </w:rPr>
      </w:pPr>
      <w:r>
        <w:rPr>
          <w:rStyle w:val="Strong1"/>
          <w:b/>
          <w:bCs/>
          <w:vanish/>
          <w:sz w:val="22"/>
          <w:szCs w:val="22"/>
        </w:rPr>
        <w:lastRenderedPageBreak/>
        <w:t>Programming Languages</w:t>
      </w:r>
      <w:r>
        <w:rPr>
          <w:vanish/>
          <w:sz w:val="22"/>
          <w:szCs w:val="22"/>
        </w:rPr>
        <w:t>: T-SQL, DAX, Python, C#.Net, Angular CLI, Node JS</w:t>
      </w:r>
    </w:p>
    <w:p w14:paraId="615B42C7" w14:textId="77777777" w:rsidR="000D497F" w:rsidRDefault="000D497F">
      <w:pPr>
        <w:pStyle w:val="p"/>
        <w:spacing w:line="400" w:lineRule="atLeast"/>
        <w:rPr>
          <w:vanish/>
          <w:sz w:val="22"/>
          <w:szCs w:val="22"/>
        </w:rPr>
      </w:pPr>
    </w:p>
    <w:p w14:paraId="051DAA55" w14:textId="77777777" w:rsidR="000D497F" w:rsidRDefault="008B0892">
      <w:pPr>
        <w:pStyle w:val="p"/>
        <w:spacing w:line="400" w:lineRule="atLeast"/>
        <w:rPr>
          <w:vanish/>
          <w:sz w:val="22"/>
          <w:szCs w:val="22"/>
        </w:rPr>
      </w:pPr>
      <w:r>
        <w:rPr>
          <w:rStyle w:val="Strong1"/>
          <w:b/>
          <w:bCs/>
          <w:vanish/>
          <w:sz w:val="22"/>
          <w:szCs w:val="22"/>
        </w:rPr>
        <w:t>Cloud &amp; Tools</w:t>
      </w:r>
      <w:r>
        <w:rPr>
          <w:vanish/>
          <w:sz w:val="22"/>
          <w:szCs w:val="22"/>
        </w:rPr>
        <w:t xml:space="preserve"> –Microsoft Azure, Azure Synapse SQL Analytics, Azure Analysis Service, Azure Data Factory, Azure Data Bricks and Azure Data Lake.</w:t>
      </w:r>
    </w:p>
    <w:p w14:paraId="5E1C30C8" w14:textId="77777777" w:rsidR="000D497F" w:rsidRDefault="008B0892">
      <w:pPr>
        <w:pStyle w:val="p"/>
        <w:spacing w:line="400" w:lineRule="atLeast"/>
        <w:rPr>
          <w:vanish/>
          <w:sz w:val="22"/>
          <w:szCs w:val="22"/>
        </w:rPr>
      </w:pPr>
      <w:r>
        <w:rPr>
          <w:rStyle w:val="Strong1"/>
          <w:b/>
          <w:bCs/>
          <w:vanish/>
          <w:sz w:val="22"/>
          <w:szCs w:val="22"/>
        </w:rPr>
        <w:t>Business Intelligence Tools:</w:t>
      </w:r>
      <w:r>
        <w:rPr>
          <w:vanish/>
          <w:sz w:val="22"/>
          <w:szCs w:val="22"/>
        </w:rPr>
        <w:t xml:space="preserve"> SQL Server 2008/2012/2014 Business Intelligence Development (BIDS), ETL tools, SQL Profiler, SSIS, SSRS</w:t>
      </w:r>
    </w:p>
    <w:p w14:paraId="7A884171" w14:textId="77777777" w:rsidR="000D497F" w:rsidRDefault="008B0892">
      <w:pPr>
        <w:pStyle w:val="p"/>
        <w:spacing w:line="400" w:lineRule="atLeast"/>
        <w:rPr>
          <w:vanish/>
          <w:sz w:val="22"/>
          <w:szCs w:val="22"/>
        </w:rPr>
      </w:pPr>
      <w:r>
        <w:rPr>
          <w:rStyle w:val="Strong1"/>
          <w:b/>
          <w:bCs/>
          <w:vanish/>
          <w:sz w:val="22"/>
          <w:szCs w:val="22"/>
        </w:rPr>
        <w:t>Development Environment:</w:t>
      </w:r>
      <w:r>
        <w:rPr>
          <w:vanish/>
          <w:sz w:val="22"/>
          <w:szCs w:val="22"/>
        </w:rPr>
        <w:t xml:space="preserve"> Visual Studio IDE, Visual Studio Code, DAX Studo.</w:t>
      </w:r>
    </w:p>
    <w:p w14:paraId="5843959E" w14:textId="77777777" w:rsidR="000D497F" w:rsidRDefault="008B0892">
      <w:pPr>
        <w:pStyle w:val="p"/>
        <w:spacing w:line="400" w:lineRule="atLeast"/>
        <w:rPr>
          <w:vanish/>
          <w:sz w:val="22"/>
          <w:szCs w:val="22"/>
        </w:rPr>
      </w:pPr>
      <w:r>
        <w:rPr>
          <w:rStyle w:val="Strong1"/>
          <w:b/>
          <w:bCs/>
          <w:vanish/>
          <w:sz w:val="22"/>
          <w:szCs w:val="22"/>
        </w:rPr>
        <w:t xml:space="preserve">Data Modeling Tools: </w:t>
      </w:r>
      <w:r>
        <w:rPr>
          <w:vanish/>
          <w:sz w:val="22"/>
          <w:szCs w:val="22"/>
        </w:rPr>
        <w:t>Microsoft Visio 2010/2013, Erwin.</w:t>
      </w:r>
    </w:p>
    <w:p w14:paraId="33CFBB1F" w14:textId="77777777" w:rsidR="000D497F" w:rsidRDefault="008B0892">
      <w:pPr>
        <w:pStyle w:val="p"/>
        <w:spacing w:line="400" w:lineRule="atLeast"/>
        <w:rPr>
          <w:vanish/>
          <w:sz w:val="22"/>
          <w:szCs w:val="22"/>
        </w:rPr>
      </w:pPr>
      <w:r>
        <w:rPr>
          <w:rStyle w:val="Strong1"/>
          <w:b/>
          <w:bCs/>
          <w:vanish/>
          <w:sz w:val="22"/>
          <w:szCs w:val="22"/>
        </w:rPr>
        <w:t>Reporting Tools:</w:t>
      </w:r>
      <w:r>
        <w:rPr>
          <w:vanish/>
          <w:sz w:val="22"/>
          <w:szCs w:val="22"/>
        </w:rPr>
        <w:t xml:space="preserve"> SQL Server 2008 R2/2014/2016 Reporting Services, Excel, Power BI.</w:t>
      </w:r>
    </w:p>
    <w:p w14:paraId="434A5D3E" w14:textId="77777777" w:rsidR="000D497F" w:rsidRDefault="008B0892">
      <w:pPr>
        <w:pStyle w:val="p"/>
        <w:spacing w:line="400" w:lineRule="atLeast"/>
        <w:rPr>
          <w:vanish/>
          <w:sz w:val="22"/>
          <w:szCs w:val="22"/>
        </w:rPr>
      </w:pPr>
      <w:r>
        <w:rPr>
          <w:rStyle w:val="Strong1"/>
          <w:b/>
          <w:bCs/>
          <w:vanish/>
          <w:sz w:val="22"/>
          <w:szCs w:val="22"/>
        </w:rPr>
        <w:t>Databases:</w:t>
      </w:r>
      <w:r>
        <w:rPr>
          <w:vanish/>
          <w:sz w:val="22"/>
          <w:szCs w:val="22"/>
        </w:rPr>
        <w:t xml:space="preserve"> MS SQL Server, Oracle, MY SQL.</w:t>
      </w:r>
    </w:p>
    <w:p w14:paraId="16E7EA38" w14:textId="77777777" w:rsidR="000D497F" w:rsidRDefault="008B0892">
      <w:pPr>
        <w:pStyle w:val="p"/>
        <w:spacing w:line="400" w:lineRule="atLeast"/>
        <w:rPr>
          <w:vanish/>
          <w:sz w:val="22"/>
          <w:szCs w:val="22"/>
        </w:rPr>
      </w:pPr>
      <w:r>
        <w:rPr>
          <w:rStyle w:val="Strong1"/>
          <w:b/>
          <w:bCs/>
          <w:vanish/>
          <w:sz w:val="22"/>
          <w:szCs w:val="22"/>
        </w:rPr>
        <w:t>Frameworks:</w:t>
      </w:r>
      <w:r>
        <w:rPr>
          <w:vanish/>
          <w:sz w:val="22"/>
          <w:szCs w:val="22"/>
        </w:rPr>
        <w:t xml:space="preserve"> .Net Core Framework (3.1 &amp; 2.0), .Net Framework (4.8,3.5 &amp; 2.0), Angular Framework ,Entity Core Framework, Bootstrap, Jquery.</w:t>
      </w:r>
    </w:p>
    <w:p w14:paraId="5A111FE3" w14:textId="77777777" w:rsidR="000D497F" w:rsidRDefault="008B0892">
      <w:pPr>
        <w:pStyle w:val="p"/>
        <w:spacing w:line="400" w:lineRule="atLeast"/>
        <w:rPr>
          <w:vanish/>
          <w:sz w:val="22"/>
          <w:szCs w:val="22"/>
        </w:rPr>
      </w:pPr>
      <w:r>
        <w:rPr>
          <w:rStyle w:val="Strong1"/>
          <w:b/>
          <w:bCs/>
          <w:vanish/>
          <w:sz w:val="22"/>
          <w:szCs w:val="22"/>
        </w:rPr>
        <w:t xml:space="preserve">Web Technologies: </w:t>
      </w:r>
      <w:r>
        <w:rPr>
          <w:vanish/>
          <w:sz w:val="22"/>
          <w:szCs w:val="22"/>
        </w:rPr>
        <w:t>MVC (6,5&amp;4), Angular 8, ASP.Net Forms, Classic ASP, HTML 5, CSS 3.</w:t>
      </w:r>
    </w:p>
    <w:p w14:paraId="5E01347C" w14:textId="77777777" w:rsidR="000D497F" w:rsidRDefault="008B0892">
      <w:pPr>
        <w:pStyle w:val="p"/>
        <w:spacing w:line="400" w:lineRule="atLeast"/>
        <w:rPr>
          <w:vanish/>
          <w:sz w:val="22"/>
          <w:szCs w:val="22"/>
        </w:rPr>
      </w:pPr>
      <w:r>
        <w:rPr>
          <w:rStyle w:val="Strong1"/>
          <w:b/>
          <w:bCs/>
          <w:vanish/>
          <w:sz w:val="22"/>
          <w:szCs w:val="22"/>
        </w:rPr>
        <w:t>Services:</w:t>
      </w:r>
      <w:r>
        <w:rPr>
          <w:vanish/>
          <w:sz w:val="22"/>
          <w:szCs w:val="22"/>
        </w:rPr>
        <w:t xml:space="preserve"> Web API, WCF, Web Services and Windows Services.</w:t>
      </w:r>
    </w:p>
    <w:p w14:paraId="6F475DE6" w14:textId="77777777" w:rsidR="000D497F" w:rsidRDefault="008B0892">
      <w:pPr>
        <w:pStyle w:val="p"/>
        <w:spacing w:line="400" w:lineRule="atLeast"/>
        <w:rPr>
          <w:vanish/>
          <w:sz w:val="22"/>
          <w:szCs w:val="22"/>
        </w:rPr>
      </w:pPr>
      <w:r>
        <w:rPr>
          <w:rStyle w:val="Strong1"/>
          <w:b/>
          <w:bCs/>
          <w:vanish/>
          <w:sz w:val="22"/>
          <w:szCs w:val="22"/>
        </w:rPr>
        <w:t>Scripts:</w:t>
      </w:r>
      <w:r>
        <w:rPr>
          <w:vanish/>
          <w:sz w:val="22"/>
          <w:szCs w:val="22"/>
        </w:rPr>
        <w:t xml:space="preserve"> Type Script, Java Script and XML.</w:t>
      </w:r>
    </w:p>
    <w:p w14:paraId="1FEA2D21" w14:textId="77777777" w:rsidR="000D497F" w:rsidRDefault="008B0892">
      <w:pPr>
        <w:pStyle w:val="p"/>
        <w:spacing w:line="400" w:lineRule="atLeast"/>
        <w:rPr>
          <w:vanish/>
          <w:sz w:val="22"/>
          <w:szCs w:val="22"/>
        </w:rPr>
      </w:pPr>
      <w:r>
        <w:rPr>
          <w:rStyle w:val="Strong1"/>
          <w:b/>
          <w:bCs/>
          <w:vanish/>
          <w:sz w:val="22"/>
          <w:szCs w:val="22"/>
        </w:rPr>
        <w:t>Methodologies:</w:t>
      </w:r>
      <w:r>
        <w:rPr>
          <w:vanish/>
          <w:sz w:val="22"/>
          <w:szCs w:val="22"/>
        </w:rPr>
        <w:t xml:space="preserve"> Agile, Waterfall.</w:t>
      </w:r>
    </w:p>
    <w:p w14:paraId="75D2061B" w14:textId="77777777" w:rsidR="000D497F" w:rsidRDefault="008B0892">
      <w:pPr>
        <w:pStyle w:val="p"/>
        <w:spacing w:line="400" w:lineRule="atLeast"/>
        <w:rPr>
          <w:vanish/>
          <w:sz w:val="22"/>
          <w:szCs w:val="22"/>
        </w:rPr>
      </w:pPr>
      <w:r>
        <w:rPr>
          <w:rStyle w:val="Strong1"/>
          <w:b/>
          <w:bCs/>
          <w:vanish/>
          <w:sz w:val="22"/>
          <w:szCs w:val="22"/>
        </w:rPr>
        <w:t>Version Control:</w:t>
      </w:r>
      <w:r>
        <w:rPr>
          <w:vanish/>
          <w:sz w:val="22"/>
          <w:szCs w:val="22"/>
        </w:rPr>
        <w:t xml:space="preserve"> GIT and Team Foundation Server (TFS).</w:t>
      </w:r>
    </w:p>
    <w:p w14:paraId="15411FB7" w14:textId="77777777" w:rsidR="000D497F" w:rsidRDefault="008B0892">
      <w:pPr>
        <w:pStyle w:val="divdocumentdivheading"/>
        <w:tabs>
          <w:tab w:val="left" w:pos="4122"/>
          <w:tab w:val="left" w:pos="10420"/>
        </w:tabs>
        <w:spacing w:before="260" w:line="400" w:lineRule="atLeast"/>
        <w:jc w:val="center"/>
        <w:rPr>
          <w:strike/>
          <w:color w:val="000000"/>
          <w:sz w:val="28"/>
          <w:szCs w:val="22"/>
        </w:rPr>
      </w:pPr>
      <w:r>
        <w:rPr>
          <w:smallCaps/>
          <w:sz w:val="22"/>
          <w:szCs w:val="22"/>
        </w:rPr>
        <w:t xml:space="preserve"> </w:t>
      </w:r>
      <w:r>
        <w:rPr>
          <w:strike/>
          <w:color w:val="000000"/>
          <w:sz w:val="28"/>
          <w:szCs w:val="22"/>
        </w:rPr>
        <w:tab/>
      </w:r>
      <w:r>
        <w:rPr>
          <w:rStyle w:val="divdocumentdivsectiontitle"/>
          <w:smallCaps/>
          <w:sz w:val="28"/>
          <w:szCs w:val="28"/>
          <w:shd w:val="clear" w:color="auto" w:fill="FFFFFF"/>
        </w:rPr>
        <w:t xml:space="preserve"> Professional experience   </w:t>
      </w:r>
      <w:r>
        <w:rPr>
          <w:strike/>
          <w:color w:val="000000"/>
          <w:sz w:val="28"/>
          <w:szCs w:val="22"/>
        </w:rPr>
        <w:tab/>
      </w:r>
    </w:p>
    <w:p w14:paraId="7E6A6427" w14:textId="77777777" w:rsidR="000D497F" w:rsidRDefault="008B0892">
      <w:pPr>
        <w:pStyle w:val="divdocumentsinglecolumn"/>
        <w:spacing w:line="360" w:lineRule="atLeast"/>
        <w:rPr>
          <w:rStyle w:val="spanjobtitle"/>
          <w:sz w:val="22"/>
          <w:szCs w:val="22"/>
        </w:rPr>
      </w:pPr>
      <w:r>
        <w:rPr>
          <w:rStyle w:val="spanjobtitle"/>
          <w:sz w:val="22"/>
          <w:szCs w:val="22"/>
        </w:rPr>
        <w:t>Client: Henkel</w:t>
      </w:r>
      <w:r>
        <w:rPr>
          <w:rStyle w:val="spanjobtitle"/>
          <w:sz w:val="22"/>
          <w:szCs w:val="22"/>
        </w:rPr>
        <w:tab/>
      </w:r>
      <w:r>
        <w:rPr>
          <w:rStyle w:val="spanjobtitle"/>
          <w:sz w:val="22"/>
          <w:szCs w:val="22"/>
        </w:rPr>
        <w:tab/>
      </w:r>
      <w:r>
        <w:rPr>
          <w:rStyle w:val="spanjobtitle"/>
          <w:sz w:val="22"/>
          <w:szCs w:val="22"/>
        </w:rPr>
        <w:t xml:space="preserve">                                                                                                                    Sep 2022 - Dec 2024</w:t>
      </w:r>
    </w:p>
    <w:p w14:paraId="5291209B" w14:textId="77777777" w:rsidR="000D497F" w:rsidRDefault="008B0892">
      <w:pPr>
        <w:pStyle w:val="divdocumentsinglecolumn"/>
        <w:spacing w:line="360" w:lineRule="atLeast"/>
        <w:rPr>
          <w:rStyle w:val="spanjobtitle"/>
          <w:sz w:val="22"/>
          <w:szCs w:val="22"/>
        </w:rPr>
      </w:pPr>
      <w:r>
        <w:rPr>
          <w:rStyle w:val="spanjobtitle"/>
          <w:sz w:val="22"/>
          <w:szCs w:val="22"/>
        </w:rPr>
        <w:t>Project: PURIS</w:t>
      </w:r>
    </w:p>
    <w:p w14:paraId="249CBE7D" w14:textId="77777777" w:rsidR="000D497F" w:rsidRDefault="008B0892">
      <w:pPr>
        <w:pStyle w:val="divdocumentsinglecolumn"/>
        <w:spacing w:line="360" w:lineRule="atLeast"/>
        <w:rPr>
          <w:rStyle w:val="spanpaddedline"/>
          <w:sz w:val="22"/>
          <w:szCs w:val="22"/>
        </w:rPr>
      </w:pPr>
      <w:r>
        <w:rPr>
          <w:rStyle w:val="spanjobtitle"/>
          <w:sz w:val="22"/>
          <w:szCs w:val="22"/>
        </w:rPr>
        <w:t xml:space="preserve">Role: </w:t>
      </w:r>
      <w:r>
        <w:rPr>
          <w:rStyle w:val="spanjobtitle"/>
          <w:sz w:val="22"/>
          <w:szCs w:val="22"/>
        </w:rPr>
        <w:t>Lead</w:t>
      </w:r>
      <w:r>
        <w:rPr>
          <w:rStyle w:val="span"/>
          <w:b/>
          <w:bCs/>
          <w:sz w:val="22"/>
          <w:szCs w:val="22"/>
        </w:rPr>
        <w:t xml:space="preserve"> Data A</w:t>
      </w:r>
      <w:r>
        <w:rPr>
          <w:rStyle w:val="span"/>
          <w:b/>
          <w:bCs/>
          <w:sz w:val="22"/>
          <w:szCs w:val="22"/>
        </w:rPr>
        <w:t>rchitect</w:t>
      </w:r>
    </w:p>
    <w:p w14:paraId="2C4495A2" w14:textId="77777777" w:rsidR="000D497F" w:rsidRDefault="000D497F">
      <w:pPr>
        <w:pStyle w:val="divdocumentsinglecolumn"/>
        <w:spacing w:line="360" w:lineRule="atLeast"/>
        <w:rPr>
          <w:rStyle w:val="spanpaddedline"/>
          <w:sz w:val="22"/>
          <w:szCs w:val="22"/>
        </w:rPr>
      </w:pPr>
    </w:p>
    <w:p w14:paraId="5E2D219F" w14:textId="77777777" w:rsidR="000D497F" w:rsidRDefault="008B0892">
      <w:pPr>
        <w:pStyle w:val="divdocumentsinglecolumn"/>
        <w:spacing w:line="300" w:lineRule="atLeast"/>
        <w:ind w:firstLine="720"/>
        <w:rPr>
          <w:rStyle w:val="spanpaddedline"/>
          <w:sz w:val="22"/>
          <w:szCs w:val="22"/>
        </w:rPr>
      </w:pPr>
      <w:r>
        <w:rPr>
          <w:rStyle w:val="spanpaddedline"/>
          <w:sz w:val="22"/>
          <w:szCs w:val="22"/>
        </w:rPr>
        <w:t xml:space="preserve">Henkel operates worldwide with leading brands and technologies in three </w:t>
      </w:r>
      <w:r>
        <w:rPr>
          <w:rStyle w:val="spanpaddedline"/>
          <w:sz w:val="22"/>
          <w:szCs w:val="22"/>
        </w:rPr>
        <w:t xml:space="preserve">business areas: Laundry &amp; Home Care, Beauty Care and Adhesive Technologies. Founded in 1876, Henkel holds globally leading market positions both in consumer and industrial business with well-known brands such as Persil, Schwarzkopf and </w:t>
      </w:r>
      <w:proofErr w:type="spellStart"/>
      <w:r>
        <w:rPr>
          <w:rStyle w:val="spanpaddedline"/>
          <w:sz w:val="22"/>
          <w:szCs w:val="22"/>
        </w:rPr>
        <w:t>Loctite</w:t>
      </w:r>
      <w:proofErr w:type="spellEnd"/>
      <w:r>
        <w:rPr>
          <w:rStyle w:val="spanpaddedline"/>
          <w:sz w:val="22"/>
          <w:szCs w:val="22"/>
        </w:rPr>
        <w:t>.</w:t>
      </w:r>
    </w:p>
    <w:p w14:paraId="046FAC54" w14:textId="77777777" w:rsidR="000D497F" w:rsidRDefault="008B0892">
      <w:pPr>
        <w:pStyle w:val="divdocumentsinglecolumn"/>
        <w:spacing w:line="300" w:lineRule="atLeast"/>
        <w:ind w:firstLine="720"/>
        <w:rPr>
          <w:sz w:val="22"/>
          <w:szCs w:val="22"/>
        </w:rPr>
      </w:pPr>
      <w:r>
        <w:rPr>
          <w:sz w:val="22"/>
          <w:szCs w:val="22"/>
        </w:rPr>
        <w:t>Contributed effective solutions to Henkel as part of Supply Chain BI team. Developed various business functions, designing tabular models, and crafting Power BI dashboards in SCBI. Optimized tabular models and DAX queries using DAX Studio and its improved overall cube performance. Specialized skills include Azure Synapse, Data Bricks, Data Warehousing, and expertise in Data Vault 2.0 methodology. Exceptional development skills in Python and .Net core.</w:t>
      </w:r>
    </w:p>
    <w:p w14:paraId="4B32C4A4" w14:textId="77777777" w:rsidR="000D497F" w:rsidRDefault="000D497F">
      <w:pPr>
        <w:pStyle w:val="divdocumentsinglecolumn"/>
        <w:spacing w:line="300" w:lineRule="atLeast"/>
        <w:rPr>
          <w:sz w:val="22"/>
          <w:szCs w:val="22"/>
        </w:rPr>
      </w:pPr>
    </w:p>
    <w:p w14:paraId="75AEB545" w14:textId="77777777" w:rsidR="000D497F" w:rsidRDefault="008B0892">
      <w:pPr>
        <w:pStyle w:val="divdocumentsinglecolumn"/>
        <w:spacing w:line="360" w:lineRule="atLeast"/>
        <w:rPr>
          <w:b/>
          <w:bCs/>
          <w:sz w:val="22"/>
          <w:szCs w:val="22"/>
          <w:u w:val="single"/>
        </w:rPr>
      </w:pPr>
      <w:r>
        <w:rPr>
          <w:b/>
          <w:bCs/>
          <w:sz w:val="22"/>
          <w:szCs w:val="22"/>
          <w:u w:val="single"/>
        </w:rPr>
        <w:t>My Roles is as follows:</w:t>
      </w:r>
    </w:p>
    <w:p w14:paraId="4A6D1545" w14:textId="77777777" w:rsidR="000D497F" w:rsidRDefault="008B0892">
      <w:pPr>
        <w:pStyle w:val="divdocumentulli"/>
        <w:numPr>
          <w:ilvl w:val="0"/>
          <w:numId w:val="2"/>
        </w:numPr>
        <w:spacing w:line="300" w:lineRule="atLeast"/>
        <w:ind w:left="459" w:hanging="210"/>
        <w:rPr>
          <w:rStyle w:val="span"/>
          <w:sz w:val="22"/>
          <w:szCs w:val="22"/>
        </w:rPr>
      </w:pPr>
      <w:r>
        <w:rPr>
          <w:rStyle w:val="span"/>
          <w:sz w:val="22"/>
          <w:szCs w:val="22"/>
        </w:rPr>
        <w:t>Develop various reports and functional dashboards based on business requirements on Power BI, Tabular Model, DAX queries and Microsoft Excel.</w:t>
      </w:r>
    </w:p>
    <w:p w14:paraId="55D5E5FC" w14:textId="77777777" w:rsidR="000D497F" w:rsidRDefault="008B0892">
      <w:pPr>
        <w:pStyle w:val="divdocumentulli"/>
        <w:numPr>
          <w:ilvl w:val="0"/>
          <w:numId w:val="2"/>
        </w:numPr>
        <w:spacing w:line="300" w:lineRule="atLeast"/>
        <w:ind w:left="459" w:hanging="210"/>
        <w:rPr>
          <w:rStyle w:val="span"/>
          <w:sz w:val="22"/>
          <w:szCs w:val="22"/>
        </w:rPr>
      </w:pPr>
      <w:r>
        <w:rPr>
          <w:rStyle w:val="span"/>
          <w:sz w:val="22"/>
          <w:szCs w:val="22"/>
        </w:rPr>
        <w:t>Involved Migrating from SQL Server Analysis Services (SSAS) to Power BI Premium Capacity.</w:t>
      </w:r>
    </w:p>
    <w:p w14:paraId="09E4E04C" w14:textId="77777777" w:rsidR="000D497F" w:rsidRDefault="008B0892">
      <w:pPr>
        <w:pStyle w:val="divdocumentulli"/>
        <w:numPr>
          <w:ilvl w:val="0"/>
          <w:numId w:val="2"/>
        </w:numPr>
        <w:spacing w:line="300" w:lineRule="atLeast"/>
        <w:ind w:left="459" w:hanging="210"/>
        <w:rPr>
          <w:sz w:val="22"/>
          <w:szCs w:val="22"/>
        </w:rPr>
      </w:pPr>
      <w:r>
        <w:rPr>
          <w:sz w:val="22"/>
          <w:szCs w:val="22"/>
        </w:rPr>
        <w:t xml:space="preserve">Developed scalable software solutions using Python and SQL. </w:t>
      </w:r>
    </w:p>
    <w:p w14:paraId="2C7D7EBB" w14:textId="77777777" w:rsidR="000D497F" w:rsidRDefault="008B0892">
      <w:pPr>
        <w:pStyle w:val="divdocumentulli"/>
        <w:numPr>
          <w:ilvl w:val="0"/>
          <w:numId w:val="2"/>
        </w:numPr>
        <w:spacing w:line="300" w:lineRule="atLeast"/>
        <w:ind w:left="459" w:hanging="210"/>
        <w:rPr>
          <w:sz w:val="22"/>
          <w:szCs w:val="22"/>
        </w:rPr>
      </w:pPr>
      <w:r>
        <w:rPr>
          <w:sz w:val="22"/>
          <w:szCs w:val="22"/>
        </w:rPr>
        <w:t xml:space="preserve">Implemented ETL pipelines using PySpark to extract, transform, and load data from various sources into data warehouses, ensuring data consistency and accuracy. </w:t>
      </w:r>
    </w:p>
    <w:p w14:paraId="65738B79" w14:textId="77777777" w:rsidR="000D497F" w:rsidRDefault="008B0892">
      <w:pPr>
        <w:pStyle w:val="divdocumentulli"/>
        <w:numPr>
          <w:ilvl w:val="0"/>
          <w:numId w:val="2"/>
        </w:numPr>
        <w:spacing w:line="300" w:lineRule="atLeast"/>
        <w:ind w:left="459" w:hanging="210"/>
        <w:rPr>
          <w:sz w:val="22"/>
          <w:szCs w:val="22"/>
        </w:rPr>
      </w:pPr>
      <w:r>
        <w:rPr>
          <w:sz w:val="22"/>
          <w:szCs w:val="22"/>
        </w:rPr>
        <w:t xml:space="preserve">Worked with </w:t>
      </w:r>
      <w:proofErr w:type="spellStart"/>
      <w:r>
        <w:rPr>
          <w:sz w:val="22"/>
          <w:szCs w:val="22"/>
        </w:rPr>
        <w:t>Databricks</w:t>
      </w:r>
      <w:proofErr w:type="spellEnd"/>
      <w:r>
        <w:rPr>
          <w:sz w:val="22"/>
          <w:szCs w:val="22"/>
        </w:rPr>
        <w:t xml:space="preserve"> notebook and create the code base for scheduling and automating data processing pipelines for ADF.</w:t>
      </w:r>
    </w:p>
    <w:p w14:paraId="1CBA7BFF" w14:textId="77777777" w:rsidR="000D497F" w:rsidRDefault="008B0892">
      <w:pPr>
        <w:pStyle w:val="divdocumentulli"/>
        <w:numPr>
          <w:ilvl w:val="0"/>
          <w:numId w:val="2"/>
        </w:numPr>
        <w:spacing w:line="300" w:lineRule="atLeast"/>
        <w:ind w:left="459" w:hanging="210"/>
        <w:rPr>
          <w:sz w:val="22"/>
          <w:szCs w:val="22"/>
        </w:rPr>
      </w:pPr>
      <w:r>
        <w:rPr>
          <w:sz w:val="22"/>
          <w:szCs w:val="22"/>
        </w:rPr>
        <w:t xml:space="preserve">Worked on creating </w:t>
      </w:r>
      <w:proofErr w:type="spellStart"/>
      <w:r>
        <w:rPr>
          <w:sz w:val="22"/>
          <w:szCs w:val="22"/>
        </w:rPr>
        <w:t>Databricks</w:t>
      </w:r>
      <w:proofErr w:type="spellEnd"/>
      <w:r>
        <w:rPr>
          <w:sz w:val="22"/>
          <w:szCs w:val="22"/>
        </w:rPr>
        <w:t xml:space="preserve"> to create Partitioning &amp; Bucketing technique to improve performance involved in using diff. file format like Parquet, </w:t>
      </w:r>
      <w:proofErr w:type="spellStart"/>
      <w:r>
        <w:rPr>
          <w:sz w:val="22"/>
          <w:szCs w:val="22"/>
        </w:rPr>
        <w:t>csv</w:t>
      </w:r>
      <w:proofErr w:type="spellEnd"/>
      <w:r>
        <w:rPr>
          <w:sz w:val="22"/>
          <w:szCs w:val="22"/>
        </w:rPr>
        <w:t xml:space="preserve"> etc.</w:t>
      </w:r>
    </w:p>
    <w:p w14:paraId="3933B3B6" w14:textId="77777777" w:rsidR="000D497F" w:rsidRDefault="008B0892">
      <w:pPr>
        <w:pStyle w:val="divdocumentulli"/>
        <w:numPr>
          <w:ilvl w:val="0"/>
          <w:numId w:val="2"/>
        </w:numPr>
        <w:spacing w:line="300" w:lineRule="atLeast"/>
        <w:ind w:left="459" w:hanging="210"/>
        <w:rPr>
          <w:rStyle w:val="span"/>
          <w:sz w:val="22"/>
          <w:szCs w:val="22"/>
        </w:rPr>
      </w:pPr>
      <w:r>
        <w:rPr>
          <w:rStyle w:val="span"/>
          <w:sz w:val="22"/>
          <w:szCs w:val="22"/>
        </w:rPr>
        <w:t>Developed &amp; Delivered Cloud application using Azure, .NET core, ASP.Net Core, C#, Web API, Angular, SQL Server and Entity Core Framework.</w:t>
      </w:r>
    </w:p>
    <w:p w14:paraId="0F82314D" w14:textId="77777777" w:rsidR="000D497F" w:rsidRDefault="008B0892">
      <w:pPr>
        <w:pStyle w:val="divdocumentulli"/>
        <w:numPr>
          <w:ilvl w:val="0"/>
          <w:numId w:val="2"/>
        </w:numPr>
        <w:spacing w:line="300" w:lineRule="atLeast"/>
        <w:ind w:left="459" w:hanging="210"/>
        <w:rPr>
          <w:rStyle w:val="span"/>
          <w:sz w:val="22"/>
          <w:szCs w:val="22"/>
        </w:rPr>
      </w:pPr>
      <w:r>
        <w:rPr>
          <w:rStyle w:val="span"/>
          <w:sz w:val="22"/>
          <w:szCs w:val="22"/>
        </w:rPr>
        <w:t>Performed analytical tasks on tabular model including creating measures, calculated columns, hierarchy, define relationship, define role and KPIs.</w:t>
      </w:r>
    </w:p>
    <w:p w14:paraId="10AA04D5" w14:textId="77777777" w:rsidR="000D497F" w:rsidRDefault="008B0892">
      <w:pPr>
        <w:pStyle w:val="divdocumentulli"/>
        <w:numPr>
          <w:ilvl w:val="0"/>
          <w:numId w:val="2"/>
        </w:numPr>
        <w:spacing w:line="300" w:lineRule="atLeast"/>
        <w:ind w:left="459" w:hanging="210"/>
        <w:rPr>
          <w:rStyle w:val="span"/>
          <w:sz w:val="22"/>
          <w:szCs w:val="22"/>
        </w:rPr>
      </w:pPr>
      <w:r>
        <w:rPr>
          <w:rStyle w:val="span"/>
          <w:sz w:val="22"/>
          <w:szCs w:val="22"/>
        </w:rPr>
        <w:t>Developed custom calculated measures using DAX in Power BI and SSAS tabular model to satisfy business needs.</w:t>
      </w:r>
    </w:p>
    <w:p w14:paraId="65881926" w14:textId="77777777" w:rsidR="000D497F" w:rsidRDefault="008B0892">
      <w:pPr>
        <w:pStyle w:val="divdocumentulli"/>
        <w:numPr>
          <w:ilvl w:val="0"/>
          <w:numId w:val="2"/>
        </w:numPr>
        <w:spacing w:line="300" w:lineRule="atLeast"/>
        <w:ind w:left="459" w:hanging="210"/>
        <w:rPr>
          <w:rStyle w:val="span"/>
          <w:sz w:val="22"/>
          <w:szCs w:val="22"/>
        </w:rPr>
      </w:pPr>
      <w:r>
        <w:rPr>
          <w:rStyle w:val="span"/>
          <w:sz w:val="22"/>
          <w:szCs w:val="22"/>
        </w:rPr>
        <w:t>Involved and developed various business functions, core materialized, and information store and access views in Data Warehouse and Data Bricks.</w:t>
      </w:r>
    </w:p>
    <w:p w14:paraId="3139A25E" w14:textId="77777777" w:rsidR="000D497F" w:rsidRDefault="008B0892">
      <w:pPr>
        <w:pStyle w:val="divdocumentulli"/>
        <w:numPr>
          <w:ilvl w:val="0"/>
          <w:numId w:val="2"/>
        </w:numPr>
        <w:spacing w:line="300" w:lineRule="atLeast"/>
        <w:ind w:left="459" w:hanging="210"/>
        <w:rPr>
          <w:rStyle w:val="span"/>
          <w:sz w:val="22"/>
          <w:szCs w:val="22"/>
        </w:rPr>
      </w:pPr>
      <w:r>
        <w:rPr>
          <w:rStyle w:val="span"/>
          <w:sz w:val="22"/>
          <w:szCs w:val="22"/>
        </w:rPr>
        <w:t>Involved in performance tuning of long running Power BI reports, business functions and SQL queries</w:t>
      </w:r>
    </w:p>
    <w:p w14:paraId="0B16C8A4" w14:textId="77777777" w:rsidR="000D497F" w:rsidRDefault="008B0892">
      <w:pPr>
        <w:pStyle w:val="divdocumentulli"/>
        <w:numPr>
          <w:ilvl w:val="0"/>
          <w:numId w:val="2"/>
        </w:numPr>
        <w:spacing w:line="300" w:lineRule="atLeast"/>
        <w:ind w:left="459" w:hanging="210"/>
        <w:rPr>
          <w:rStyle w:val="span"/>
          <w:sz w:val="22"/>
          <w:szCs w:val="22"/>
        </w:rPr>
      </w:pPr>
      <w:r>
        <w:rPr>
          <w:rStyle w:val="span"/>
          <w:sz w:val="22"/>
          <w:szCs w:val="22"/>
        </w:rPr>
        <w:t>Managed, sort, and analyzed data in several ways using Excel pivot table.</w:t>
      </w:r>
    </w:p>
    <w:p w14:paraId="041C02EA" w14:textId="77777777" w:rsidR="000D497F" w:rsidRDefault="008B0892">
      <w:pPr>
        <w:pStyle w:val="divdocumentulli"/>
        <w:numPr>
          <w:ilvl w:val="0"/>
          <w:numId w:val="2"/>
        </w:numPr>
        <w:spacing w:line="300" w:lineRule="atLeast"/>
        <w:ind w:left="459" w:hanging="210"/>
        <w:rPr>
          <w:rStyle w:val="span"/>
          <w:sz w:val="22"/>
          <w:szCs w:val="22"/>
        </w:rPr>
      </w:pPr>
      <w:r>
        <w:rPr>
          <w:rStyle w:val="span"/>
          <w:sz w:val="22"/>
          <w:szCs w:val="22"/>
        </w:rPr>
        <w:t>Performed analytical tasks on tabular model including create measures, calculated columns, hierarchy, define relationship, define role and KPIs.</w:t>
      </w:r>
    </w:p>
    <w:p w14:paraId="41A87B7D" w14:textId="77777777" w:rsidR="000D497F" w:rsidRDefault="008B0892">
      <w:pPr>
        <w:pStyle w:val="divdocumentulli"/>
        <w:numPr>
          <w:ilvl w:val="0"/>
          <w:numId w:val="2"/>
        </w:numPr>
        <w:spacing w:line="300" w:lineRule="atLeast"/>
        <w:ind w:left="459" w:hanging="210"/>
        <w:rPr>
          <w:rStyle w:val="span"/>
          <w:sz w:val="22"/>
          <w:szCs w:val="22"/>
        </w:rPr>
      </w:pPr>
      <w:r>
        <w:rPr>
          <w:rStyle w:val="span"/>
          <w:sz w:val="22"/>
          <w:szCs w:val="22"/>
        </w:rPr>
        <w:t>Maintained business intelligence models to design, develop and generate both standard and ad-hoc reports.</w:t>
      </w:r>
    </w:p>
    <w:p w14:paraId="779631E4" w14:textId="77777777" w:rsidR="000D497F" w:rsidRDefault="008B0892">
      <w:pPr>
        <w:pStyle w:val="divdocumentulli"/>
        <w:numPr>
          <w:ilvl w:val="0"/>
          <w:numId w:val="2"/>
        </w:numPr>
        <w:spacing w:line="300" w:lineRule="atLeast"/>
        <w:ind w:left="459" w:hanging="210"/>
        <w:rPr>
          <w:rStyle w:val="span"/>
          <w:sz w:val="22"/>
          <w:szCs w:val="22"/>
        </w:rPr>
      </w:pPr>
      <w:r>
        <w:rPr>
          <w:rStyle w:val="span"/>
          <w:sz w:val="22"/>
          <w:szCs w:val="22"/>
        </w:rPr>
        <w:t xml:space="preserve">Designed and wrote various TSQL queries including stored procedures, common table expressions CTE, sub queries, join, merge scripts to </w:t>
      </w:r>
      <w:r>
        <w:rPr>
          <w:rStyle w:val="span"/>
          <w:sz w:val="22"/>
          <w:szCs w:val="22"/>
        </w:rPr>
        <w:t>support Power BI reports.</w:t>
      </w:r>
    </w:p>
    <w:p w14:paraId="5804DC9B" w14:textId="77777777" w:rsidR="000D497F" w:rsidRDefault="000D497F">
      <w:pPr>
        <w:pStyle w:val="divdocumentulli"/>
        <w:spacing w:line="300" w:lineRule="atLeast"/>
        <w:ind w:left="459"/>
        <w:rPr>
          <w:rStyle w:val="span"/>
          <w:sz w:val="22"/>
          <w:szCs w:val="22"/>
        </w:rPr>
      </w:pPr>
    </w:p>
    <w:p w14:paraId="4D900BFC" w14:textId="77777777" w:rsidR="000D497F" w:rsidRDefault="008B0892">
      <w:pPr>
        <w:pStyle w:val="divdocumentulli"/>
        <w:spacing w:line="300" w:lineRule="atLeast"/>
        <w:rPr>
          <w:sz w:val="22"/>
          <w:szCs w:val="22"/>
        </w:rPr>
      </w:pPr>
      <w:r>
        <w:rPr>
          <w:b/>
          <w:bCs/>
          <w:sz w:val="22"/>
          <w:szCs w:val="22"/>
        </w:rPr>
        <w:lastRenderedPageBreak/>
        <w:t>Environment:</w:t>
      </w:r>
      <w:r>
        <w:rPr>
          <w:sz w:val="22"/>
          <w:szCs w:val="22"/>
        </w:rPr>
        <w:t xml:space="preserve"> Microsoft Azure, Power BI, AAS, DAX, Azure </w:t>
      </w:r>
      <w:proofErr w:type="spellStart"/>
      <w:r>
        <w:rPr>
          <w:sz w:val="22"/>
          <w:szCs w:val="22"/>
        </w:rPr>
        <w:t>Databricks</w:t>
      </w:r>
      <w:proofErr w:type="spellEnd"/>
      <w:r>
        <w:rPr>
          <w:sz w:val="22"/>
          <w:szCs w:val="22"/>
        </w:rPr>
        <w:t>, Python, SQL, PySpark, Azure Data warehouse, Azure Synapse SQL Analytic, .Net Core, ASP.Net MVC, Web API, C#, Entity Core Framework, Angular.</w:t>
      </w:r>
    </w:p>
    <w:p w14:paraId="2A28AF0B" w14:textId="77777777" w:rsidR="000D497F" w:rsidRDefault="000D497F">
      <w:pPr>
        <w:pStyle w:val="divdocumentsinglecolumn"/>
        <w:spacing w:line="360" w:lineRule="atLeast"/>
        <w:rPr>
          <w:rStyle w:val="spanjobtitle"/>
          <w:sz w:val="22"/>
          <w:szCs w:val="22"/>
        </w:rPr>
      </w:pPr>
    </w:p>
    <w:p w14:paraId="75D0136E" w14:textId="77777777" w:rsidR="000D497F" w:rsidRDefault="008B0892">
      <w:pPr>
        <w:pStyle w:val="divdocumentsinglecolumn"/>
        <w:spacing w:line="360" w:lineRule="atLeast"/>
        <w:rPr>
          <w:rStyle w:val="spanjobtitle"/>
          <w:sz w:val="22"/>
          <w:szCs w:val="22"/>
        </w:rPr>
      </w:pPr>
      <w:r>
        <w:rPr>
          <w:rStyle w:val="spanjobtitle"/>
          <w:sz w:val="22"/>
          <w:szCs w:val="22"/>
        </w:rPr>
        <w:t>Client: Anglian Water Services                                                                                                Sep 2018 – Sep 2022</w:t>
      </w:r>
    </w:p>
    <w:p w14:paraId="4A866C61" w14:textId="77777777" w:rsidR="000D497F" w:rsidRDefault="008B0892">
      <w:pPr>
        <w:pStyle w:val="divdocumentsinglecolumn"/>
        <w:spacing w:line="360" w:lineRule="atLeast"/>
        <w:rPr>
          <w:rStyle w:val="spanjobtitle"/>
          <w:sz w:val="22"/>
          <w:szCs w:val="22"/>
        </w:rPr>
      </w:pPr>
      <w:r>
        <w:rPr>
          <w:rStyle w:val="spanjobtitle"/>
          <w:sz w:val="22"/>
          <w:szCs w:val="22"/>
        </w:rPr>
        <w:t>Project: RES Unified Database</w:t>
      </w:r>
    </w:p>
    <w:p w14:paraId="21F8A406" w14:textId="77777777" w:rsidR="000D497F" w:rsidRDefault="008B0892">
      <w:pPr>
        <w:pStyle w:val="divdocumentsinglecolumn"/>
        <w:spacing w:line="360" w:lineRule="atLeast"/>
        <w:rPr>
          <w:rStyle w:val="spanpaddedline"/>
          <w:sz w:val="22"/>
          <w:szCs w:val="22"/>
        </w:rPr>
      </w:pPr>
      <w:r>
        <w:rPr>
          <w:rStyle w:val="spanjobtitle"/>
          <w:sz w:val="22"/>
          <w:szCs w:val="22"/>
        </w:rPr>
        <w:t xml:space="preserve">Role: </w:t>
      </w:r>
      <w:r>
        <w:rPr>
          <w:rStyle w:val="span"/>
          <w:b/>
          <w:bCs/>
          <w:sz w:val="22"/>
          <w:szCs w:val="22"/>
        </w:rPr>
        <w:t>Data Analyst</w:t>
      </w:r>
      <w:r>
        <w:rPr>
          <w:rStyle w:val="span"/>
          <w:sz w:val="22"/>
          <w:szCs w:val="22"/>
        </w:rPr>
        <w:t xml:space="preserve">, </w:t>
      </w:r>
      <w:r>
        <w:rPr>
          <w:rStyle w:val="span"/>
          <w:b/>
          <w:bCs/>
          <w:sz w:val="22"/>
          <w:szCs w:val="22"/>
        </w:rPr>
        <w:t>Senior</w:t>
      </w:r>
      <w:r>
        <w:rPr>
          <w:rStyle w:val="span"/>
          <w:sz w:val="22"/>
          <w:szCs w:val="22"/>
        </w:rPr>
        <w:t xml:space="preserve"> .</w:t>
      </w:r>
      <w:r>
        <w:rPr>
          <w:rStyle w:val="span"/>
          <w:b/>
          <w:bCs/>
          <w:sz w:val="22"/>
          <w:szCs w:val="22"/>
        </w:rPr>
        <w:t>Net Full Stack Developer</w:t>
      </w:r>
      <w:r>
        <w:rPr>
          <w:rStyle w:val="spanpaddedline"/>
          <w:sz w:val="22"/>
          <w:szCs w:val="22"/>
        </w:rPr>
        <w:t xml:space="preserve"> </w:t>
      </w:r>
    </w:p>
    <w:p w14:paraId="5AB94B67" w14:textId="77777777" w:rsidR="000D497F" w:rsidRDefault="000D497F">
      <w:pPr>
        <w:pStyle w:val="divdocumentsinglecolumn"/>
        <w:spacing w:line="360" w:lineRule="atLeast"/>
        <w:rPr>
          <w:rStyle w:val="spanpaddedline"/>
          <w:sz w:val="22"/>
          <w:szCs w:val="22"/>
        </w:rPr>
      </w:pPr>
    </w:p>
    <w:p w14:paraId="118E845D" w14:textId="77777777" w:rsidR="000D497F" w:rsidRDefault="008B0892">
      <w:pPr>
        <w:pStyle w:val="divdocumentsinglecolumn"/>
        <w:spacing w:line="300" w:lineRule="atLeast"/>
        <w:ind w:firstLine="720"/>
        <w:rPr>
          <w:rStyle w:val="spanjobtitle"/>
          <w:b w:val="0"/>
          <w:bCs w:val="0"/>
          <w:sz w:val="22"/>
          <w:szCs w:val="22"/>
        </w:rPr>
      </w:pPr>
      <w:r>
        <w:rPr>
          <w:rStyle w:val="spanjobtitle"/>
          <w:b w:val="0"/>
          <w:bCs w:val="0"/>
          <w:sz w:val="22"/>
          <w:szCs w:val="22"/>
        </w:rPr>
        <w:t xml:space="preserve">Recycling and Environmental Services (RES) manage all tanker and bulk movements for Anglian water Services (AWS), covering both sludge movement and routine jetting of sewers. The primary services it provides are Scheduled Sludge movements from sewage treatment works to sludge treatment works. </w:t>
      </w:r>
    </w:p>
    <w:p w14:paraId="2378A460" w14:textId="77777777" w:rsidR="000D497F" w:rsidRDefault="008B0892">
      <w:pPr>
        <w:pStyle w:val="divdocumentsinglecolumn"/>
        <w:spacing w:line="300" w:lineRule="atLeast"/>
        <w:ind w:firstLine="720"/>
        <w:rPr>
          <w:rStyle w:val="spanjobtitle"/>
          <w:b w:val="0"/>
          <w:bCs w:val="0"/>
          <w:sz w:val="22"/>
          <w:szCs w:val="22"/>
        </w:rPr>
      </w:pPr>
      <w:r>
        <w:rPr>
          <w:rStyle w:val="spanjobtitle"/>
          <w:b w:val="0"/>
          <w:bCs w:val="0"/>
          <w:sz w:val="22"/>
          <w:szCs w:val="22"/>
        </w:rPr>
        <w:t xml:space="preserve">Non-Routine and Emergency sludge movements to cover unforeseen circumstances. Bio solid movements from treatment centers to various agreed locations (largely land). Routine Jetting of sewers. Creating Occasional emergency jetting of sewers where small towed </w:t>
      </w:r>
      <w:proofErr w:type="spellStart"/>
      <w:r>
        <w:rPr>
          <w:rStyle w:val="spanjobtitle"/>
          <w:b w:val="0"/>
          <w:bCs w:val="0"/>
          <w:sz w:val="22"/>
          <w:szCs w:val="22"/>
        </w:rPr>
        <w:t>jetters</w:t>
      </w:r>
      <w:proofErr w:type="spellEnd"/>
      <w:r>
        <w:rPr>
          <w:rStyle w:val="spanjobtitle"/>
          <w:b w:val="0"/>
          <w:bCs w:val="0"/>
          <w:sz w:val="22"/>
          <w:szCs w:val="22"/>
        </w:rPr>
        <w:t xml:space="preserve"> cannot clear blockage.</w:t>
      </w:r>
    </w:p>
    <w:p w14:paraId="6646C061" w14:textId="77777777" w:rsidR="000D497F" w:rsidRDefault="000D497F">
      <w:pPr>
        <w:pStyle w:val="divdocumentsinglecolumn"/>
        <w:spacing w:line="300" w:lineRule="atLeast"/>
        <w:ind w:firstLine="720"/>
        <w:rPr>
          <w:rStyle w:val="spanjobtitle"/>
          <w:b w:val="0"/>
          <w:bCs w:val="0"/>
          <w:sz w:val="22"/>
          <w:szCs w:val="22"/>
        </w:rPr>
      </w:pPr>
    </w:p>
    <w:p w14:paraId="434F2A58" w14:textId="77777777" w:rsidR="000D497F" w:rsidRDefault="008B0892">
      <w:pPr>
        <w:pStyle w:val="divdocumentsinglecolumn"/>
        <w:spacing w:line="300" w:lineRule="atLeast"/>
        <w:rPr>
          <w:rStyle w:val="spanjobtitle"/>
          <w:b w:val="0"/>
          <w:bCs w:val="0"/>
          <w:sz w:val="22"/>
          <w:szCs w:val="22"/>
        </w:rPr>
      </w:pPr>
      <w:r>
        <w:rPr>
          <w:b/>
          <w:bCs/>
          <w:sz w:val="22"/>
          <w:szCs w:val="22"/>
          <w:u w:val="single"/>
        </w:rPr>
        <w:t>My Roles is as follows:</w:t>
      </w:r>
    </w:p>
    <w:p w14:paraId="4F185B64" w14:textId="77777777" w:rsidR="000D497F" w:rsidRDefault="008B0892">
      <w:pPr>
        <w:pStyle w:val="divdocumentulli"/>
        <w:numPr>
          <w:ilvl w:val="0"/>
          <w:numId w:val="3"/>
        </w:numPr>
        <w:spacing w:line="300" w:lineRule="atLeast"/>
        <w:ind w:left="459" w:hanging="210"/>
        <w:rPr>
          <w:rStyle w:val="span"/>
          <w:sz w:val="22"/>
          <w:szCs w:val="22"/>
        </w:rPr>
      </w:pPr>
      <w:r>
        <w:rPr>
          <w:rStyle w:val="span"/>
          <w:sz w:val="22"/>
          <w:szCs w:val="22"/>
        </w:rPr>
        <w:t>Developed multiple dashboards, analytical reports based on business requirements using Power BI.</w:t>
      </w:r>
    </w:p>
    <w:p w14:paraId="7476FAF8" w14:textId="77777777" w:rsidR="000D497F" w:rsidRDefault="008B0892">
      <w:pPr>
        <w:pStyle w:val="divdocumentulli"/>
        <w:numPr>
          <w:ilvl w:val="0"/>
          <w:numId w:val="3"/>
        </w:numPr>
        <w:spacing w:line="300" w:lineRule="atLeast"/>
        <w:ind w:left="459" w:hanging="210"/>
        <w:rPr>
          <w:rStyle w:val="span"/>
          <w:sz w:val="22"/>
          <w:szCs w:val="22"/>
        </w:rPr>
      </w:pPr>
      <w:r>
        <w:rPr>
          <w:rStyle w:val="span"/>
          <w:sz w:val="22"/>
          <w:szCs w:val="22"/>
        </w:rPr>
        <w:t>Created partitions, KPIs, calculated columns, measures, fact and dimension tables.</w:t>
      </w:r>
    </w:p>
    <w:p w14:paraId="1386EEAA" w14:textId="77777777" w:rsidR="000D497F" w:rsidRDefault="008B0892">
      <w:pPr>
        <w:pStyle w:val="divdocumentulli"/>
        <w:numPr>
          <w:ilvl w:val="0"/>
          <w:numId w:val="3"/>
        </w:numPr>
        <w:spacing w:line="300" w:lineRule="atLeast"/>
        <w:ind w:left="459" w:hanging="210"/>
        <w:rPr>
          <w:rStyle w:val="span"/>
          <w:sz w:val="22"/>
          <w:szCs w:val="22"/>
        </w:rPr>
      </w:pPr>
      <w:r>
        <w:rPr>
          <w:rStyle w:val="span"/>
          <w:sz w:val="22"/>
          <w:szCs w:val="22"/>
        </w:rPr>
        <w:t>Developed &amp; Delivered Cloud application using .NET core, ASP.Net Core, C#, Web API, Angular, SQL Server and Entity Core Framework.</w:t>
      </w:r>
    </w:p>
    <w:p w14:paraId="3A7E98E5" w14:textId="77777777" w:rsidR="000D497F" w:rsidRDefault="008B0892">
      <w:pPr>
        <w:pStyle w:val="divdocumentulli"/>
        <w:numPr>
          <w:ilvl w:val="0"/>
          <w:numId w:val="3"/>
        </w:numPr>
        <w:spacing w:line="300" w:lineRule="atLeast"/>
        <w:ind w:left="459" w:hanging="210"/>
        <w:rPr>
          <w:rStyle w:val="span"/>
          <w:sz w:val="22"/>
          <w:szCs w:val="22"/>
        </w:rPr>
      </w:pPr>
      <w:r>
        <w:rPr>
          <w:rStyle w:val="span"/>
          <w:sz w:val="22"/>
          <w:szCs w:val="22"/>
        </w:rPr>
        <w:t>Develop and maintain a framework for reporting sales on a daily, weekly, and monthly basis.</w:t>
      </w:r>
    </w:p>
    <w:p w14:paraId="25BC5851" w14:textId="77777777" w:rsidR="000D497F" w:rsidRDefault="008B0892">
      <w:pPr>
        <w:pStyle w:val="divdocumentulli"/>
        <w:numPr>
          <w:ilvl w:val="0"/>
          <w:numId w:val="3"/>
        </w:numPr>
        <w:spacing w:line="300" w:lineRule="atLeast"/>
        <w:ind w:left="459" w:hanging="210"/>
        <w:rPr>
          <w:rStyle w:val="span"/>
          <w:sz w:val="22"/>
          <w:szCs w:val="22"/>
        </w:rPr>
      </w:pPr>
      <w:r>
        <w:rPr>
          <w:rStyle w:val="span"/>
          <w:sz w:val="22"/>
          <w:szCs w:val="22"/>
        </w:rPr>
        <w:t>Adept in developing, publishing, and scheduling Power BI reports as per the business requirements.</w:t>
      </w:r>
    </w:p>
    <w:p w14:paraId="4594EE12" w14:textId="77777777" w:rsidR="000D497F" w:rsidRDefault="008B0892">
      <w:pPr>
        <w:pStyle w:val="divdocumentulli"/>
        <w:numPr>
          <w:ilvl w:val="0"/>
          <w:numId w:val="3"/>
        </w:numPr>
        <w:spacing w:line="300" w:lineRule="atLeast"/>
        <w:ind w:left="459" w:hanging="210"/>
        <w:rPr>
          <w:rStyle w:val="span"/>
          <w:sz w:val="22"/>
          <w:szCs w:val="22"/>
        </w:rPr>
      </w:pPr>
      <w:r>
        <w:rPr>
          <w:rStyle w:val="span"/>
          <w:sz w:val="22"/>
          <w:szCs w:val="22"/>
        </w:rPr>
        <w:t>Used DAX to create calculated column and Measure to enrich the data model and to compute business formula.</w:t>
      </w:r>
    </w:p>
    <w:p w14:paraId="7D7E0FC9" w14:textId="77777777" w:rsidR="000D497F" w:rsidRDefault="008B0892">
      <w:pPr>
        <w:pStyle w:val="divdocumentulli"/>
        <w:numPr>
          <w:ilvl w:val="0"/>
          <w:numId w:val="3"/>
        </w:numPr>
        <w:spacing w:line="300" w:lineRule="atLeast"/>
        <w:ind w:left="459" w:hanging="210"/>
        <w:rPr>
          <w:rStyle w:val="span"/>
          <w:sz w:val="22"/>
          <w:szCs w:val="22"/>
        </w:rPr>
      </w:pPr>
      <w:r>
        <w:rPr>
          <w:rStyle w:val="span"/>
          <w:sz w:val="22"/>
          <w:szCs w:val="22"/>
        </w:rPr>
        <w:t>Managed data through extract, transfer, and load from various sources into another for the purpose of building data model on Tabular Model.</w:t>
      </w:r>
    </w:p>
    <w:p w14:paraId="68309DC2" w14:textId="77777777" w:rsidR="000D497F" w:rsidRDefault="008B0892">
      <w:pPr>
        <w:pStyle w:val="divdocumentulli"/>
        <w:numPr>
          <w:ilvl w:val="0"/>
          <w:numId w:val="3"/>
        </w:numPr>
        <w:spacing w:line="300" w:lineRule="atLeast"/>
        <w:ind w:left="459" w:hanging="210"/>
        <w:rPr>
          <w:rStyle w:val="span"/>
          <w:sz w:val="22"/>
          <w:szCs w:val="22"/>
        </w:rPr>
      </w:pPr>
      <w:r>
        <w:rPr>
          <w:rStyle w:val="span"/>
          <w:sz w:val="22"/>
          <w:szCs w:val="22"/>
        </w:rPr>
        <w:t>Created and Managed OLAP Cubes using SSAS.</w:t>
      </w:r>
    </w:p>
    <w:p w14:paraId="2C21128A" w14:textId="77777777" w:rsidR="000D497F" w:rsidRDefault="008B0892">
      <w:pPr>
        <w:pStyle w:val="divdocumentulli"/>
        <w:numPr>
          <w:ilvl w:val="0"/>
          <w:numId w:val="3"/>
        </w:numPr>
        <w:spacing w:line="300" w:lineRule="atLeast"/>
        <w:ind w:left="459" w:hanging="210"/>
        <w:rPr>
          <w:rStyle w:val="span"/>
          <w:sz w:val="22"/>
          <w:szCs w:val="22"/>
        </w:rPr>
      </w:pPr>
      <w:r>
        <w:rPr>
          <w:rStyle w:val="span"/>
          <w:sz w:val="22"/>
          <w:szCs w:val="22"/>
        </w:rPr>
        <w:t>Created different user level groups and assigned permissions levels to the reports, to ensure access to the information for the right persons with authorizations based on their levels in the Organization.</w:t>
      </w:r>
    </w:p>
    <w:p w14:paraId="0BD103AA" w14:textId="77777777" w:rsidR="000D497F" w:rsidRDefault="008B0892">
      <w:pPr>
        <w:pStyle w:val="divdocumentulli"/>
        <w:numPr>
          <w:ilvl w:val="0"/>
          <w:numId w:val="3"/>
        </w:numPr>
        <w:spacing w:line="300" w:lineRule="atLeast"/>
        <w:ind w:left="459" w:hanging="210"/>
        <w:rPr>
          <w:rStyle w:val="span"/>
          <w:sz w:val="22"/>
          <w:szCs w:val="22"/>
        </w:rPr>
      </w:pPr>
      <w:r>
        <w:rPr>
          <w:rStyle w:val="span"/>
          <w:sz w:val="22"/>
          <w:szCs w:val="22"/>
        </w:rPr>
        <w:t>Created and deployed SSAS tabular model for reporting purposes.</w:t>
      </w:r>
    </w:p>
    <w:p w14:paraId="6C8647D4" w14:textId="77777777" w:rsidR="000D497F" w:rsidRDefault="008B0892">
      <w:pPr>
        <w:pStyle w:val="divdocumentulli"/>
        <w:numPr>
          <w:ilvl w:val="0"/>
          <w:numId w:val="3"/>
        </w:numPr>
        <w:spacing w:line="300" w:lineRule="atLeast"/>
        <w:ind w:left="459" w:hanging="210"/>
        <w:rPr>
          <w:rStyle w:val="span"/>
          <w:sz w:val="22"/>
          <w:szCs w:val="22"/>
        </w:rPr>
      </w:pPr>
      <w:r>
        <w:rPr>
          <w:rStyle w:val="span"/>
          <w:sz w:val="22"/>
          <w:szCs w:val="22"/>
        </w:rPr>
        <w:t xml:space="preserve">Created complex T-SQL queries, stored procedures, indexes, functions and, views to support efficient data storage and </w:t>
      </w:r>
      <w:r>
        <w:rPr>
          <w:rStyle w:val="span"/>
          <w:sz w:val="22"/>
          <w:szCs w:val="22"/>
        </w:rPr>
        <w:t>manipulation.</w:t>
      </w:r>
    </w:p>
    <w:p w14:paraId="767E7D42" w14:textId="77777777" w:rsidR="000D497F" w:rsidRDefault="008B0892">
      <w:pPr>
        <w:pStyle w:val="divdocumentulli"/>
        <w:numPr>
          <w:ilvl w:val="0"/>
          <w:numId w:val="3"/>
        </w:numPr>
        <w:spacing w:line="300" w:lineRule="atLeast"/>
        <w:ind w:left="459" w:hanging="210"/>
        <w:rPr>
          <w:rStyle w:val="span"/>
          <w:sz w:val="22"/>
          <w:szCs w:val="22"/>
        </w:rPr>
      </w:pPr>
      <w:r>
        <w:rPr>
          <w:rStyle w:val="span"/>
          <w:sz w:val="22"/>
          <w:szCs w:val="22"/>
        </w:rPr>
        <w:t>Worked on Query Optimization, execution plan and SQL profiler.</w:t>
      </w:r>
    </w:p>
    <w:p w14:paraId="6D9846BC" w14:textId="77777777" w:rsidR="000D497F" w:rsidRDefault="000D497F">
      <w:pPr>
        <w:pStyle w:val="divdocumentulli"/>
        <w:spacing w:line="400" w:lineRule="atLeast"/>
        <w:rPr>
          <w:b/>
          <w:bCs/>
          <w:sz w:val="22"/>
          <w:szCs w:val="22"/>
        </w:rPr>
      </w:pPr>
    </w:p>
    <w:p w14:paraId="05DE7A95" w14:textId="77777777" w:rsidR="000D497F" w:rsidRDefault="008B0892">
      <w:pPr>
        <w:pStyle w:val="divdocumentulli"/>
        <w:spacing w:line="300" w:lineRule="atLeast"/>
        <w:rPr>
          <w:sz w:val="22"/>
          <w:szCs w:val="22"/>
        </w:rPr>
      </w:pPr>
      <w:r>
        <w:rPr>
          <w:b/>
          <w:bCs/>
          <w:sz w:val="22"/>
          <w:szCs w:val="22"/>
        </w:rPr>
        <w:t>Environment:</w:t>
      </w:r>
      <w:r>
        <w:rPr>
          <w:sz w:val="22"/>
          <w:szCs w:val="22"/>
        </w:rPr>
        <w:t xml:space="preserve"> Microsoft Azure, Power BI, SSAS, DAX, .Net Core, ASP.Net MVC, Web API, C#, Entity Core Framework, Angular.</w:t>
      </w:r>
    </w:p>
    <w:p w14:paraId="43116957" w14:textId="77777777" w:rsidR="000D497F" w:rsidRDefault="008B0892">
      <w:pPr>
        <w:pStyle w:val="divdocumentdivheading"/>
        <w:tabs>
          <w:tab w:val="left" w:pos="4122"/>
          <w:tab w:val="left" w:pos="9260"/>
          <w:tab w:val="left" w:pos="10420"/>
        </w:tabs>
        <w:spacing w:before="260" w:line="360" w:lineRule="atLeast"/>
        <w:rPr>
          <w:rStyle w:val="spanjobtitle"/>
          <w:sz w:val="22"/>
          <w:szCs w:val="22"/>
        </w:rPr>
      </w:pPr>
      <w:r>
        <w:rPr>
          <w:rStyle w:val="spanjobtitle"/>
          <w:sz w:val="22"/>
          <w:szCs w:val="22"/>
        </w:rPr>
        <w:t>Client: Shell                                                                                                                               Jan 2017 – Sep 2018</w:t>
      </w:r>
    </w:p>
    <w:p w14:paraId="0E0305D3" w14:textId="77777777" w:rsidR="000D497F" w:rsidRDefault="008B0892">
      <w:pPr>
        <w:spacing w:line="360" w:lineRule="atLeast"/>
        <w:rPr>
          <w:rStyle w:val="spanjobtitle"/>
          <w:sz w:val="22"/>
          <w:szCs w:val="22"/>
        </w:rPr>
      </w:pPr>
      <w:r>
        <w:rPr>
          <w:rStyle w:val="spanjobtitle"/>
          <w:sz w:val="22"/>
          <w:szCs w:val="22"/>
        </w:rPr>
        <w:t>Project: STACA Within-Day Information system (WIDI)</w:t>
      </w:r>
    </w:p>
    <w:p w14:paraId="2503339D" w14:textId="77777777" w:rsidR="000D497F" w:rsidRDefault="008B0892">
      <w:pPr>
        <w:pStyle w:val="divdocumentsinglecolumn"/>
        <w:spacing w:line="360" w:lineRule="atLeast"/>
        <w:rPr>
          <w:rStyle w:val="spanpaddedline"/>
          <w:b/>
          <w:bCs/>
          <w:sz w:val="22"/>
          <w:szCs w:val="22"/>
        </w:rPr>
      </w:pPr>
      <w:r>
        <w:rPr>
          <w:rStyle w:val="spanjobtitle"/>
          <w:sz w:val="22"/>
          <w:szCs w:val="22"/>
        </w:rPr>
        <w:t>Role:</w:t>
      </w:r>
      <w:r>
        <w:rPr>
          <w:rStyle w:val="span"/>
          <w:sz w:val="22"/>
          <w:szCs w:val="22"/>
        </w:rPr>
        <w:t xml:space="preserve"> </w:t>
      </w:r>
      <w:r>
        <w:rPr>
          <w:rStyle w:val="span"/>
          <w:b/>
          <w:bCs/>
          <w:sz w:val="22"/>
          <w:szCs w:val="22"/>
        </w:rPr>
        <w:t>Senior</w:t>
      </w:r>
      <w:r>
        <w:rPr>
          <w:rStyle w:val="span"/>
          <w:sz w:val="22"/>
          <w:szCs w:val="22"/>
        </w:rPr>
        <w:t xml:space="preserve"> .</w:t>
      </w:r>
      <w:r>
        <w:rPr>
          <w:rStyle w:val="span"/>
          <w:b/>
          <w:bCs/>
          <w:sz w:val="22"/>
          <w:szCs w:val="22"/>
        </w:rPr>
        <w:t>Net Full Stack Developer</w:t>
      </w:r>
      <w:r>
        <w:rPr>
          <w:rStyle w:val="spanpaddedline"/>
          <w:sz w:val="22"/>
          <w:szCs w:val="22"/>
        </w:rPr>
        <w:t xml:space="preserve">, </w:t>
      </w:r>
      <w:r>
        <w:rPr>
          <w:rStyle w:val="spanpaddedline"/>
          <w:b/>
          <w:bCs/>
          <w:sz w:val="22"/>
          <w:szCs w:val="22"/>
        </w:rPr>
        <w:t>BI Developer</w:t>
      </w:r>
    </w:p>
    <w:p w14:paraId="06DFDE36" w14:textId="77777777" w:rsidR="000D497F" w:rsidRDefault="000D497F">
      <w:pPr>
        <w:pStyle w:val="divdocumentsinglecolumn"/>
        <w:spacing w:line="360" w:lineRule="atLeast"/>
        <w:rPr>
          <w:rStyle w:val="spanpaddedline"/>
          <w:sz w:val="22"/>
          <w:szCs w:val="22"/>
        </w:rPr>
      </w:pPr>
    </w:p>
    <w:p w14:paraId="555C7EBB" w14:textId="77777777" w:rsidR="000D497F" w:rsidRDefault="008B0892">
      <w:pPr>
        <w:pStyle w:val="divdocumentsinglecolumn"/>
        <w:spacing w:line="300" w:lineRule="atLeast"/>
        <w:ind w:firstLine="680"/>
        <w:contextualSpacing/>
        <w:rPr>
          <w:rStyle w:val="spanjobtitle"/>
          <w:b w:val="0"/>
          <w:bCs w:val="0"/>
          <w:sz w:val="22"/>
          <w:szCs w:val="22"/>
        </w:rPr>
      </w:pPr>
      <w:r>
        <w:rPr>
          <w:rStyle w:val="spanjobtitle"/>
          <w:b w:val="0"/>
          <w:bCs w:val="0"/>
          <w:sz w:val="22"/>
          <w:szCs w:val="22"/>
        </w:rPr>
        <w:t xml:space="preserve">The STACA Within-Day Information system </w:t>
      </w:r>
      <w:r>
        <w:rPr>
          <w:rStyle w:val="spanjobtitle"/>
          <w:b w:val="0"/>
          <w:bCs w:val="0"/>
          <w:sz w:val="22"/>
          <w:szCs w:val="22"/>
        </w:rPr>
        <w:t xml:space="preserve">(WIDI) is used to communicate with shippers responsible for nominating gas entering the </w:t>
      </w:r>
      <w:proofErr w:type="spellStart"/>
      <w:r>
        <w:rPr>
          <w:rStyle w:val="spanjobtitle"/>
          <w:b w:val="0"/>
          <w:bCs w:val="0"/>
          <w:sz w:val="22"/>
          <w:szCs w:val="22"/>
        </w:rPr>
        <w:t>Bacton</w:t>
      </w:r>
      <w:proofErr w:type="spellEnd"/>
      <w:r>
        <w:rPr>
          <w:rStyle w:val="spanjobtitle"/>
          <w:b w:val="0"/>
          <w:bCs w:val="0"/>
          <w:sz w:val="22"/>
          <w:szCs w:val="22"/>
        </w:rPr>
        <w:t xml:space="preserve"> Gas plant and subsequently sold to the National Grid at the </w:t>
      </w:r>
      <w:proofErr w:type="spellStart"/>
      <w:r>
        <w:rPr>
          <w:rStyle w:val="spanjobtitle"/>
          <w:b w:val="0"/>
          <w:bCs w:val="0"/>
          <w:sz w:val="22"/>
          <w:szCs w:val="22"/>
        </w:rPr>
        <w:t>Bacton</w:t>
      </w:r>
      <w:proofErr w:type="spellEnd"/>
      <w:r>
        <w:rPr>
          <w:rStyle w:val="spanjobtitle"/>
          <w:b w:val="0"/>
          <w:bCs w:val="0"/>
          <w:sz w:val="22"/>
          <w:szCs w:val="22"/>
        </w:rPr>
        <w:t xml:space="preserve"> Delivery point.</w:t>
      </w:r>
    </w:p>
    <w:p w14:paraId="58769FDA" w14:textId="77777777" w:rsidR="000D497F" w:rsidRDefault="008B0892">
      <w:pPr>
        <w:pStyle w:val="divdocumentsinglecolumn"/>
        <w:spacing w:before="360" w:line="300" w:lineRule="atLeast"/>
        <w:ind w:firstLine="680"/>
        <w:contextualSpacing/>
        <w:rPr>
          <w:rStyle w:val="spanjobtitle"/>
          <w:b w:val="0"/>
          <w:bCs w:val="0"/>
          <w:sz w:val="22"/>
          <w:szCs w:val="22"/>
        </w:rPr>
      </w:pPr>
      <w:r>
        <w:rPr>
          <w:rStyle w:val="spanjobtitle"/>
          <w:b w:val="0"/>
          <w:bCs w:val="0"/>
          <w:sz w:val="22"/>
          <w:szCs w:val="22"/>
        </w:rPr>
        <w:lastRenderedPageBreak/>
        <w:t xml:space="preserve">This system allows shippers to see historical data (previous day’s nominations and allocated and attributed gas), future data (forecasts for tomorrow) and allows them to view current day information (nominations and predicted attribution information) and short messages (Bulletins) that the Dispatcher can use to pass information to shippers. </w:t>
      </w:r>
    </w:p>
    <w:p w14:paraId="59DF58D1" w14:textId="77777777" w:rsidR="000D497F" w:rsidRDefault="008B0892">
      <w:pPr>
        <w:pStyle w:val="divdocumentsinglecolumn"/>
        <w:spacing w:before="360" w:line="300" w:lineRule="atLeast"/>
        <w:ind w:firstLine="680"/>
        <w:contextualSpacing/>
        <w:rPr>
          <w:rStyle w:val="spanjobtitle"/>
          <w:b w:val="0"/>
          <w:bCs w:val="0"/>
          <w:sz w:val="22"/>
          <w:szCs w:val="22"/>
        </w:rPr>
      </w:pPr>
      <w:r>
        <w:rPr>
          <w:rStyle w:val="spanjobtitle"/>
          <w:b w:val="0"/>
          <w:bCs w:val="0"/>
          <w:sz w:val="22"/>
          <w:szCs w:val="22"/>
        </w:rPr>
        <w:t>Shippers can use the system to enter Nominations and Booked Capacity into the system. The system performs some simple validation on this data and then passes it on to the STACA application for use in its operations.</w:t>
      </w:r>
    </w:p>
    <w:p w14:paraId="685F35F8" w14:textId="77777777" w:rsidR="000D497F" w:rsidRDefault="008B0892">
      <w:pPr>
        <w:pStyle w:val="divdocumentsinglecolumn"/>
        <w:spacing w:before="360" w:line="300" w:lineRule="atLeast"/>
        <w:ind w:firstLine="680"/>
        <w:contextualSpacing/>
        <w:rPr>
          <w:rStyle w:val="spanjobtitle"/>
          <w:b w:val="0"/>
          <w:bCs w:val="0"/>
          <w:sz w:val="22"/>
          <w:szCs w:val="22"/>
        </w:rPr>
      </w:pPr>
      <w:r>
        <w:rPr>
          <w:rStyle w:val="spanjobtitle"/>
          <w:b w:val="0"/>
          <w:bCs w:val="0"/>
          <w:sz w:val="22"/>
          <w:szCs w:val="22"/>
        </w:rPr>
        <w:t>Data in WIDI must be partitions so that shippers can only view and enter data that they are entitled to see. This means that shippers should see data only on fields for which they have an interest and should only be able to see their data (nominations, attributions etc.) and data for the field as a whole. They should not be able to view (or enter) other shippers’ nominations.</w:t>
      </w:r>
    </w:p>
    <w:p w14:paraId="27A66873" w14:textId="77777777" w:rsidR="000D497F" w:rsidRDefault="000D497F">
      <w:pPr>
        <w:pStyle w:val="divdocumentsinglecolumn"/>
        <w:spacing w:before="360" w:line="300" w:lineRule="atLeast"/>
        <w:ind w:firstLine="680"/>
        <w:contextualSpacing/>
        <w:rPr>
          <w:rStyle w:val="spanjobtitle"/>
          <w:b w:val="0"/>
          <w:bCs w:val="0"/>
          <w:sz w:val="22"/>
          <w:szCs w:val="22"/>
        </w:rPr>
      </w:pPr>
    </w:p>
    <w:p w14:paraId="3601D932" w14:textId="77777777" w:rsidR="000D497F" w:rsidRDefault="008B0892">
      <w:pPr>
        <w:pStyle w:val="divdocumentsinglecolumn"/>
        <w:spacing w:line="400" w:lineRule="atLeast"/>
        <w:rPr>
          <w:rStyle w:val="spanjobtitle"/>
          <w:b w:val="0"/>
          <w:bCs w:val="0"/>
          <w:sz w:val="22"/>
          <w:szCs w:val="22"/>
        </w:rPr>
      </w:pPr>
      <w:r>
        <w:rPr>
          <w:b/>
          <w:bCs/>
          <w:sz w:val="22"/>
          <w:szCs w:val="22"/>
          <w:u w:val="single"/>
        </w:rPr>
        <w:t>My Roles is as follows:</w:t>
      </w:r>
    </w:p>
    <w:p w14:paraId="7FF62FB2" w14:textId="77777777" w:rsidR="000D497F" w:rsidRDefault="008B0892">
      <w:pPr>
        <w:pStyle w:val="divdocumentulli"/>
        <w:numPr>
          <w:ilvl w:val="0"/>
          <w:numId w:val="4"/>
        </w:numPr>
        <w:spacing w:line="300" w:lineRule="atLeast"/>
        <w:ind w:left="459" w:hanging="210"/>
        <w:rPr>
          <w:rStyle w:val="span"/>
          <w:sz w:val="22"/>
          <w:szCs w:val="22"/>
        </w:rPr>
      </w:pPr>
      <w:r>
        <w:rPr>
          <w:rStyle w:val="span"/>
          <w:sz w:val="22"/>
          <w:szCs w:val="22"/>
        </w:rPr>
        <w:t>Developed &amp; Delivered Cloud application using .NET core, ASP.Net MVC, C#, Web API, Bootstrap, SQL Server and Entity Core Framework.</w:t>
      </w:r>
    </w:p>
    <w:p w14:paraId="2290CC62" w14:textId="77777777" w:rsidR="000D497F" w:rsidRDefault="008B0892">
      <w:pPr>
        <w:pStyle w:val="divdocumentulli"/>
        <w:numPr>
          <w:ilvl w:val="0"/>
          <w:numId w:val="4"/>
        </w:numPr>
        <w:spacing w:line="300" w:lineRule="atLeast"/>
        <w:ind w:left="459" w:hanging="210"/>
        <w:rPr>
          <w:rStyle w:val="span"/>
          <w:sz w:val="22"/>
          <w:szCs w:val="22"/>
        </w:rPr>
      </w:pPr>
      <w:r>
        <w:rPr>
          <w:rStyle w:val="span"/>
          <w:sz w:val="22"/>
          <w:szCs w:val="22"/>
        </w:rPr>
        <w:t>Expertly performed requirement gathering and analysis, analyzed and documented the system specifications, business requirements.</w:t>
      </w:r>
    </w:p>
    <w:p w14:paraId="27FD83BA" w14:textId="77777777" w:rsidR="000D497F" w:rsidRDefault="008B0892">
      <w:pPr>
        <w:pStyle w:val="divdocumentulli"/>
        <w:numPr>
          <w:ilvl w:val="0"/>
          <w:numId w:val="4"/>
        </w:numPr>
        <w:spacing w:line="300" w:lineRule="atLeast"/>
        <w:ind w:left="459" w:hanging="210"/>
        <w:rPr>
          <w:rStyle w:val="span"/>
          <w:sz w:val="22"/>
          <w:szCs w:val="22"/>
        </w:rPr>
      </w:pPr>
      <w:r>
        <w:rPr>
          <w:rStyle w:val="span"/>
          <w:sz w:val="22"/>
          <w:szCs w:val="22"/>
        </w:rPr>
        <w:t>Developed stored procedures, user defined functions, views, triggers, T-SQL scripting for complex business logic.</w:t>
      </w:r>
    </w:p>
    <w:p w14:paraId="43B32BEB" w14:textId="77777777" w:rsidR="000D497F" w:rsidRDefault="008B0892">
      <w:pPr>
        <w:pStyle w:val="divdocumentulli"/>
        <w:numPr>
          <w:ilvl w:val="0"/>
          <w:numId w:val="4"/>
        </w:numPr>
        <w:spacing w:line="300" w:lineRule="atLeast"/>
        <w:ind w:left="459" w:hanging="210"/>
        <w:rPr>
          <w:rStyle w:val="span"/>
          <w:sz w:val="22"/>
          <w:szCs w:val="22"/>
        </w:rPr>
      </w:pPr>
      <w:r>
        <w:rPr>
          <w:rStyle w:val="span"/>
          <w:sz w:val="22"/>
          <w:szCs w:val="22"/>
        </w:rPr>
        <w:t>Extensively used joins, correlated and non-correlated sub-queries for complex business queries involving multiple tables from different databases and implemented triggers and stored procedures and enforced business rules via checks and constraints.</w:t>
      </w:r>
    </w:p>
    <w:p w14:paraId="4BA8BCCC" w14:textId="77777777" w:rsidR="000D497F" w:rsidRDefault="008B0892">
      <w:pPr>
        <w:pStyle w:val="divdocumentulli"/>
        <w:numPr>
          <w:ilvl w:val="0"/>
          <w:numId w:val="4"/>
        </w:numPr>
        <w:spacing w:line="300" w:lineRule="atLeast"/>
        <w:ind w:left="459" w:hanging="210"/>
        <w:rPr>
          <w:rStyle w:val="span"/>
          <w:sz w:val="22"/>
          <w:szCs w:val="22"/>
        </w:rPr>
      </w:pPr>
      <w:r>
        <w:rPr>
          <w:rStyle w:val="span"/>
          <w:sz w:val="22"/>
          <w:szCs w:val="22"/>
        </w:rPr>
        <w:t xml:space="preserve">Designed, </w:t>
      </w:r>
      <w:r>
        <w:rPr>
          <w:rStyle w:val="span"/>
          <w:sz w:val="22"/>
          <w:szCs w:val="22"/>
        </w:rPr>
        <w:t>developed, modified, and enhanced the database structures and database objects.</w:t>
      </w:r>
    </w:p>
    <w:p w14:paraId="235FC390" w14:textId="77777777" w:rsidR="000D497F" w:rsidRDefault="008B0892">
      <w:pPr>
        <w:pStyle w:val="divdocumentulli"/>
        <w:numPr>
          <w:ilvl w:val="0"/>
          <w:numId w:val="4"/>
        </w:numPr>
        <w:spacing w:line="300" w:lineRule="atLeast"/>
        <w:ind w:left="459" w:hanging="210"/>
        <w:rPr>
          <w:rStyle w:val="span"/>
          <w:sz w:val="22"/>
          <w:szCs w:val="22"/>
        </w:rPr>
      </w:pPr>
      <w:r>
        <w:rPr>
          <w:rStyle w:val="span"/>
          <w:sz w:val="22"/>
          <w:szCs w:val="22"/>
        </w:rPr>
        <w:t>Developed logical and physical data models, design data access strategies and write SQL code to access and manipulate data stored in databases.</w:t>
      </w:r>
    </w:p>
    <w:p w14:paraId="2BDE42E8" w14:textId="77777777" w:rsidR="000D497F" w:rsidRDefault="008B0892">
      <w:pPr>
        <w:pStyle w:val="divdocumentulli"/>
        <w:numPr>
          <w:ilvl w:val="0"/>
          <w:numId w:val="4"/>
        </w:numPr>
        <w:spacing w:line="300" w:lineRule="atLeast"/>
        <w:ind w:left="459" w:hanging="210"/>
        <w:rPr>
          <w:rStyle w:val="span"/>
          <w:sz w:val="22"/>
          <w:szCs w:val="22"/>
        </w:rPr>
      </w:pPr>
      <w:r>
        <w:rPr>
          <w:rStyle w:val="span"/>
          <w:sz w:val="22"/>
          <w:szCs w:val="22"/>
        </w:rPr>
        <w:t>Involved in creating, maintaining tables and performance tuning of long running stored procedures and queries.</w:t>
      </w:r>
    </w:p>
    <w:p w14:paraId="08B97EB9" w14:textId="77777777" w:rsidR="000D497F" w:rsidRDefault="008B0892">
      <w:pPr>
        <w:pStyle w:val="divdocumentulli"/>
        <w:numPr>
          <w:ilvl w:val="0"/>
          <w:numId w:val="4"/>
        </w:numPr>
        <w:spacing w:line="300" w:lineRule="atLeast"/>
        <w:ind w:left="459" w:hanging="210"/>
        <w:rPr>
          <w:rStyle w:val="span"/>
          <w:sz w:val="22"/>
          <w:szCs w:val="22"/>
        </w:rPr>
      </w:pPr>
      <w:r>
        <w:rPr>
          <w:rStyle w:val="span"/>
          <w:sz w:val="22"/>
          <w:szCs w:val="22"/>
        </w:rPr>
        <w:t>Created SSIS package to extract data from heterogeneous sources and loading staging database and data warehouse.</w:t>
      </w:r>
    </w:p>
    <w:p w14:paraId="4F3F3AC6" w14:textId="77777777" w:rsidR="000D497F" w:rsidRDefault="008B0892">
      <w:pPr>
        <w:pStyle w:val="divdocumentulli"/>
        <w:numPr>
          <w:ilvl w:val="0"/>
          <w:numId w:val="4"/>
        </w:numPr>
        <w:spacing w:line="300" w:lineRule="atLeast"/>
        <w:ind w:left="459" w:hanging="210"/>
        <w:rPr>
          <w:rStyle w:val="span"/>
          <w:sz w:val="22"/>
          <w:szCs w:val="22"/>
        </w:rPr>
      </w:pPr>
      <w:r>
        <w:rPr>
          <w:rStyle w:val="span"/>
          <w:sz w:val="22"/>
          <w:szCs w:val="22"/>
        </w:rPr>
        <w:t>Performed data conversion from a flat file and excel into a normalized database structure.</w:t>
      </w:r>
    </w:p>
    <w:p w14:paraId="47BEA747" w14:textId="77777777" w:rsidR="000D497F" w:rsidRDefault="008B0892">
      <w:pPr>
        <w:pStyle w:val="divdocumentulli"/>
        <w:numPr>
          <w:ilvl w:val="0"/>
          <w:numId w:val="4"/>
        </w:numPr>
        <w:spacing w:line="300" w:lineRule="atLeast"/>
        <w:ind w:left="459" w:hanging="210"/>
        <w:rPr>
          <w:rStyle w:val="span"/>
          <w:sz w:val="22"/>
          <w:szCs w:val="22"/>
        </w:rPr>
      </w:pPr>
      <w:r>
        <w:rPr>
          <w:rStyle w:val="span"/>
          <w:sz w:val="22"/>
          <w:szCs w:val="22"/>
        </w:rPr>
        <w:t>Developed, updated and organized databases to handle customer data.</w:t>
      </w:r>
    </w:p>
    <w:p w14:paraId="78243777" w14:textId="77777777" w:rsidR="000D497F" w:rsidRDefault="000D497F">
      <w:pPr>
        <w:pStyle w:val="divdocumentulli"/>
        <w:spacing w:line="300" w:lineRule="atLeast"/>
        <w:ind w:left="459"/>
        <w:rPr>
          <w:rStyle w:val="span"/>
          <w:sz w:val="22"/>
          <w:szCs w:val="22"/>
        </w:rPr>
      </w:pPr>
    </w:p>
    <w:p w14:paraId="2070C6EB" w14:textId="77777777" w:rsidR="000D497F" w:rsidRDefault="008B0892">
      <w:pPr>
        <w:pStyle w:val="divdocumentulli"/>
        <w:spacing w:line="320" w:lineRule="atLeast"/>
        <w:rPr>
          <w:sz w:val="22"/>
          <w:szCs w:val="22"/>
        </w:rPr>
      </w:pPr>
      <w:r>
        <w:rPr>
          <w:b/>
          <w:bCs/>
          <w:sz w:val="22"/>
          <w:szCs w:val="22"/>
        </w:rPr>
        <w:t>Environment:</w:t>
      </w:r>
      <w:r>
        <w:rPr>
          <w:sz w:val="22"/>
          <w:szCs w:val="22"/>
        </w:rPr>
        <w:t xml:space="preserve"> Microsoft Azure, .Net Core, ASP.Net MVC, Web API, C#, Entity Framework, Bootstrap 3, HTML 5, CSS 3, jQuery, SAML2.0.</w:t>
      </w:r>
    </w:p>
    <w:p w14:paraId="218BF46C" w14:textId="77777777" w:rsidR="000D497F" w:rsidRDefault="000D497F">
      <w:pPr>
        <w:pStyle w:val="divdocumentulli"/>
        <w:spacing w:line="400" w:lineRule="atLeast"/>
        <w:rPr>
          <w:sz w:val="22"/>
          <w:szCs w:val="22"/>
        </w:rPr>
      </w:pPr>
    </w:p>
    <w:p w14:paraId="112C9EEA" w14:textId="77777777" w:rsidR="000D497F" w:rsidRDefault="000D497F">
      <w:pPr>
        <w:pStyle w:val="divdocumentulli"/>
        <w:spacing w:line="400" w:lineRule="atLeast"/>
        <w:rPr>
          <w:sz w:val="22"/>
          <w:szCs w:val="22"/>
        </w:rPr>
      </w:pPr>
    </w:p>
    <w:p w14:paraId="77D93C04" w14:textId="77777777" w:rsidR="000D497F" w:rsidRDefault="008B0892">
      <w:pPr>
        <w:pStyle w:val="divdocumentsinglecolumn"/>
        <w:spacing w:line="360" w:lineRule="atLeast"/>
        <w:rPr>
          <w:rStyle w:val="spanjobtitle"/>
          <w:sz w:val="22"/>
          <w:szCs w:val="22"/>
        </w:rPr>
      </w:pPr>
      <w:r>
        <w:rPr>
          <w:rStyle w:val="spanjobtitle"/>
          <w:sz w:val="22"/>
          <w:szCs w:val="22"/>
        </w:rPr>
        <w:t xml:space="preserve">Client: </w:t>
      </w:r>
      <w:proofErr w:type="spellStart"/>
      <w:r>
        <w:rPr>
          <w:rStyle w:val="spanjobtitle"/>
          <w:sz w:val="22"/>
          <w:szCs w:val="22"/>
        </w:rPr>
        <w:t>L’Oreal</w:t>
      </w:r>
      <w:proofErr w:type="spellEnd"/>
      <w:r>
        <w:rPr>
          <w:rStyle w:val="spanjobtitle"/>
          <w:sz w:val="22"/>
          <w:szCs w:val="22"/>
        </w:rPr>
        <w:t xml:space="preserve">                                                                                                                               Dec 2014 – Dec 2016</w:t>
      </w:r>
    </w:p>
    <w:p w14:paraId="63E04A74" w14:textId="77777777" w:rsidR="000D497F" w:rsidRDefault="008B0892">
      <w:pPr>
        <w:spacing w:line="360" w:lineRule="atLeast"/>
        <w:rPr>
          <w:rStyle w:val="spanjobtitle"/>
          <w:sz w:val="22"/>
          <w:szCs w:val="22"/>
        </w:rPr>
      </w:pPr>
      <w:r>
        <w:rPr>
          <w:rStyle w:val="spanjobtitle"/>
          <w:sz w:val="22"/>
          <w:szCs w:val="22"/>
        </w:rPr>
        <w:t xml:space="preserve">Project: </w:t>
      </w:r>
      <w:r>
        <w:rPr>
          <w:b/>
          <w:bCs/>
          <w:sz w:val="22"/>
          <w:szCs w:val="22"/>
        </w:rPr>
        <w:t>IKB Application (Data Manager, Space Planning and Report)</w:t>
      </w:r>
    </w:p>
    <w:p w14:paraId="2E953EA6" w14:textId="77777777" w:rsidR="000D497F" w:rsidRDefault="008B0892">
      <w:pPr>
        <w:pStyle w:val="divdocumentsinglecolumn"/>
        <w:spacing w:line="360" w:lineRule="atLeast"/>
        <w:rPr>
          <w:rStyle w:val="span"/>
          <w:b/>
          <w:bCs/>
          <w:sz w:val="22"/>
          <w:szCs w:val="22"/>
        </w:rPr>
      </w:pPr>
      <w:r>
        <w:rPr>
          <w:rStyle w:val="spanjobtitle"/>
          <w:sz w:val="22"/>
          <w:szCs w:val="22"/>
        </w:rPr>
        <w:t>Role:</w:t>
      </w:r>
      <w:r>
        <w:rPr>
          <w:rStyle w:val="span"/>
          <w:sz w:val="22"/>
          <w:szCs w:val="22"/>
        </w:rPr>
        <w:t xml:space="preserve"> </w:t>
      </w:r>
      <w:r>
        <w:rPr>
          <w:rStyle w:val="spanpaddedline"/>
          <w:b/>
          <w:bCs/>
          <w:sz w:val="22"/>
          <w:szCs w:val="22"/>
        </w:rPr>
        <w:t>MSBI Developer,</w:t>
      </w:r>
      <w:r>
        <w:rPr>
          <w:rStyle w:val="span"/>
          <w:b/>
          <w:bCs/>
          <w:sz w:val="22"/>
          <w:szCs w:val="22"/>
        </w:rPr>
        <w:t xml:space="preserve"> Senior</w:t>
      </w:r>
      <w:r>
        <w:rPr>
          <w:rStyle w:val="span"/>
          <w:sz w:val="22"/>
          <w:szCs w:val="22"/>
        </w:rPr>
        <w:t xml:space="preserve"> .</w:t>
      </w:r>
      <w:r>
        <w:rPr>
          <w:rStyle w:val="span"/>
          <w:b/>
          <w:bCs/>
          <w:sz w:val="22"/>
          <w:szCs w:val="22"/>
        </w:rPr>
        <w:t xml:space="preserve">Net Full Stack </w:t>
      </w:r>
      <w:r>
        <w:rPr>
          <w:rStyle w:val="span"/>
          <w:b/>
          <w:bCs/>
          <w:sz w:val="22"/>
          <w:szCs w:val="22"/>
        </w:rPr>
        <w:t>Developer</w:t>
      </w:r>
    </w:p>
    <w:p w14:paraId="2E913F79" w14:textId="77777777" w:rsidR="000D497F" w:rsidRDefault="000D497F">
      <w:pPr>
        <w:pStyle w:val="divdocumentsinglecolumn"/>
        <w:spacing w:line="300" w:lineRule="atLeast"/>
        <w:rPr>
          <w:rStyle w:val="spanpaddedline"/>
          <w:sz w:val="22"/>
          <w:szCs w:val="22"/>
        </w:rPr>
      </w:pPr>
    </w:p>
    <w:p w14:paraId="153CBE48" w14:textId="77777777" w:rsidR="000D497F" w:rsidRDefault="008B0892">
      <w:pPr>
        <w:pStyle w:val="divdocumentulli"/>
        <w:spacing w:line="300" w:lineRule="atLeast"/>
        <w:ind w:firstLine="720"/>
        <w:rPr>
          <w:rStyle w:val="span"/>
          <w:sz w:val="22"/>
          <w:szCs w:val="22"/>
        </w:rPr>
      </w:pPr>
      <w:r>
        <w:rPr>
          <w:rStyle w:val="span"/>
          <w:sz w:val="22"/>
          <w:szCs w:val="22"/>
        </w:rPr>
        <w:t xml:space="preserve">IKB application is a </w:t>
      </w:r>
      <w:proofErr w:type="spellStart"/>
      <w:r>
        <w:rPr>
          <w:rStyle w:val="span"/>
          <w:sz w:val="22"/>
          <w:szCs w:val="22"/>
        </w:rPr>
        <w:t>planogramming</w:t>
      </w:r>
      <w:proofErr w:type="spellEnd"/>
      <w:r>
        <w:rPr>
          <w:rStyle w:val="span"/>
          <w:sz w:val="22"/>
          <w:szCs w:val="22"/>
        </w:rPr>
        <w:t xml:space="preserve"> tool used by the category management team to manage the Walls, Fixtures and its components at various store locations. This tool is primarily used to support the Cosmetics &amp; Non-Cosmetics product category. IKB comprises of three sub applications – 1. Data Manger tool to set up the products and fixture master data 2. Space Planning tool to design and build the planograms and 3. Forecasting tool to manage the forecasting requirements of fixtures/components from season to season. In addition, the</w:t>
      </w:r>
      <w:r>
        <w:rPr>
          <w:rStyle w:val="span"/>
          <w:sz w:val="22"/>
          <w:szCs w:val="22"/>
        </w:rPr>
        <w:t>re are numerous SSRS reports to support the business needs.</w:t>
      </w:r>
    </w:p>
    <w:p w14:paraId="565C81E8" w14:textId="77777777" w:rsidR="000D497F" w:rsidRDefault="000D497F">
      <w:pPr>
        <w:pStyle w:val="divdocumentulli"/>
        <w:spacing w:line="300" w:lineRule="atLeast"/>
        <w:ind w:firstLine="720"/>
        <w:rPr>
          <w:rStyle w:val="span"/>
          <w:sz w:val="22"/>
          <w:szCs w:val="22"/>
        </w:rPr>
      </w:pPr>
    </w:p>
    <w:p w14:paraId="35F09280" w14:textId="77777777" w:rsidR="000D497F" w:rsidRDefault="008B0892">
      <w:pPr>
        <w:pStyle w:val="divdocumentsinglecolumn"/>
        <w:spacing w:line="400" w:lineRule="atLeast"/>
        <w:rPr>
          <w:rStyle w:val="span"/>
          <w:sz w:val="22"/>
          <w:szCs w:val="22"/>
        </w:rPr>
      </w:pPr>
      <w:r>
        <w:rPr>
          <w:b/>
          <w:bCs/>
          <w:sz w:val="22"/>
          <w:szCs w:val="22"/>
          <w:u w:val="single"/>
        </w:rPr>
        <w:t>My Roles is as follows:</w:t>
      </w:r>
    </w:p>
    <w:p w14:paraId="6930FD95" w14:textId="77777777" w:rsidR="000D497F" w:rsidRDefault="008B0892">
      <w:pPr>
        <w:pStyle w:val="divdocumentulli"/>
        <w:numPr>
          <w:ilvl w:val="0"/>
          <w:numId w:val="5"/>
        </w:numPr>
        <w:spacing w:line="300" w:lineRule="atLeast"/>
        <w:ind w:left="714" w:hanging="357"/>
        <w:rPr>
          <w:rStyle w:val="span"/>
          <w:sz w:val="22"/>
          <w:szCs w:val="22"/>
        </w:rPr>
      </w:pPr>
      <w:r>
        <w:rPr>
          <w:rStyle w:val="span"/>
          <w:sz w:val="22"/>
          <w:szCs w:val="22"/>
        </w:rPr>
        <w:t>Designed SSIS packages in order to validate, extract, transform and load data in to staging and data warehouse.</w:t>
      </w:r>
    </w:p>
    <w:p w14:paraId="177D291A" w14:textId="77777777" w:rsidR="000D497F" w:rsidRDefault="008B0892">
      <w:pPr>
        <w:pStyle w:val="divdocumentulli"/>
        <w:numPr>
          <w:ilvl w:val="0"/>
          <w:numId w:val="5"/>
        </w:numPr>
        <w:spacing w:line="300" w:lineRule="atLeast"/>
        <w:ind w:left="714" w:hanging="357"/>
        <w:rPr>
          <w:rStyle w:val="span"/>
          <w:sz w:val="22"/>
          <w:szCs w:val="22"/>
        </w:rPr>
      </w:pPr>
      <w:r>
        <w:rPr>
          <w:rStyle w:val="span"/>
          <w:sz w:val="22"/>
          <w:szCs w:val="22"/>
        </w:rPr>
        <w:t>Performed data migration from excel, Oracle to MS SQL server using SSIS.</w:t>
      </w:r>
    </w:p>
    <w:p w14:paraId="379E9A78" w14:textId="77777777" w:rsidR="000D497F" w:rsidRDefault="008B0892">
      <w:pPr>
        <w:pStyle w:val="divdocumentulli"/>
        <w:numPr>
          <w:ilvl w:val="0"/>
          <w:numId w:val="5"/>
        </w:numPr>
        <w:spacing w:line="300" w:lineRule="atLeast"/>
        <w:ind w:left="714" w:hanging="357"/>
        <w:rPr>
          <w:rStyle w:val="span"/>
          <w:sz w:val="22"/>
          <w:szCs w:val="22"/>
        </w:rPr>
      </w:pPr>
      <w:r>
        <w:rPr>
          <w:rStyle w:val="span"/>
          <w:sz w:val="22"/>
          <w:szCs w:val="22"/>
        </w:rPr>
        <w:t>Designed, Developed &amp; Delivered web application using ASP.Net MVC, C#, VB.Net, LINQ, Web Services.</w:t>
      </w:r>
    </w:p>
    <w:p w14:paraId="5A98C722" w14:textId="77777777" w:rsidR="000D497F" w:rsidRDefault="008B0892">
      <w:pPr>
        <w:pStyle w:val="divdocumentulli"/>
        <w:numPr>
          <w:ilvl w:val="0"/>
          <w:numId w:val="5"/>
        </w:numPr>
        <w:spacing w:line="300" w:lineRule="atLeast"/>
        <w:ind w:left="714" w:hanging="357"/>
        <w:rPr>
          <w:rStyle w:val="span"/>
          <w:sz w:val="22"/>
          <w:szCs w:val="22"/>
        </w:rPr>
      </w:pPr>
      <w:r>
        <w:rPr>
          <w:rStyle w:val="span"/>
          <w:sz w:val="22"/>
          <w:szCs w:val="22"/>
        </w:rPr>
        <w:t>Created various complex reports and mange them using SQL Server Reporting Services.</w:t>
      </w:r>
    </w:p>
    <w:p w14:paraId="321C3F84" w14:textId="77777777" w:rsidR="000D497F" w:rsidRDefault="008B0892">
      <w:pPr>
        <w:pStyle w:val="divdocumentulli"/>
        <w:numPr>
          <w:ilvl w:val="0"/>
          <w:numId w:val="5"/>
        </w:numPr>
        <w:spacing w:line="300" w:lineRule="atLeast"/>
        <w:ind w:left="714" w:hanging="357"/>
        <w:rPr>
          <w:rStyle w:val="span"/>
          <w:sz w:val="22"/>
          <w:szCs w:val="22"/>
        </w:rPr>
      </w:pPr>
      <w:r>
        <w:rPr>
          <w:rStyle w:val="span"/>
          <w:sz w:val="22"/>
          <w:szCs w:val="22"/>
        </w:rPr>
        <w:t xml:space="preserve">Deployed and </w:t>
      </w:r>
      <w:r>
        <w:rPr>
          <w:rStyle w:val="span"/>
          <w:sz w:val="22"/>
          <w:szCs w:val="22"/>
        </w:rPr>
        <w:t>uploaded the SSRS reports to Report manager and called reports through a URL from .Net API for the end users and involved in enhancements and modifications.</w:t>
      </w:r>
    </w:p>
    <w:p w14:paraId="00BD6E78" w14:textId="77777777" w:rsidR="000D497F" w:rsidRDefault="008B0892">
      <w:pPr>
        <w:pStyle w:val="ListParagraph"/>
        <w:numPr>
          <w:ilvl w:val="0"/>
          <w:numId w:val="5"/>
        </w:numPr>
        <w:spacing w:line="300" w:lineRule="atLeast"/>
        <w:ind w:left="714" w:hanging="357"/>
        <w:rPr>
          <w:sz w:val="22"/>
          <w:szCs w:val="22"/>
          <w:lang w:val="en-IN"/>
        </w:rPr>
      </w:pPr>
      <w:r>
        <w:rPr>
          <w:sz w:val="22"/>
          <w:szCs w:val="22"/>
          <w:lang w:val="en-IN"/>
        </w:rPr>
        <w:t>Involved Database Design. Created Database Objects like Tables, Stored Procedures, Views, Triggers, Rules, Defaults, user defined data types and functions.</w:t>
      </w:r>
    </w:p>
    <w:p w14:paraId="7E4397F4" w14:textId="77777777" w:rsidR="000D497F" w:rsidRDefault="008B0892">
      <w:pPr>
        <w:pStyle w:val="ListParagraph"/>
        <w:numPr>
          <w:ilvl w:val="0"/>
          <w:numId w:val="5"/>
        </w:numPr>
        <w:spacing w:line="300" w:lineRule="atLeast"/>
        <w:ind w:left="714" w:hanging="357"/>
        <w:rPr>
          <w:sz w:val="22"/>
          <w:szCs w:val="22"/>
          <w:lang w:val="en-IN"/>
        </w:rPr>
      </w:pPr>
      <w:r>
        <w:rPr>
          <w:sz w:val="22"/>
          <w:szCs w:val="22"/>
          <w:lang w:val="en-IN"/>
        </w:rPr>
        <w:t xml:space="preserve">Involved in developing test cases for unit testing, integration testing and conducting code walkthrough. </w:t>
      </w:r>
    </w:p>
    <w:p w14:paraId="02296BD9" w14:textId="77777777" w:rsidR="000D497F" w:rsidRDefault="008B0892">
      <w:pPr>
        <w:pStyle w:val="ListParagraph"/>
        <w:numPr>
          <w:ilvl w:val="0"/>
          <w:numId w:val="5"/>
        </w:numPr>
        <w:spacing w:line="300" w:lineRule="atLeast"/>
        <w:ind w:left="714" w:hanging="357"/>
        <w:rPr>
          <w:sz w:val="22"/>
          <w:szCs w:val="22"/>
          <w:lang w:val="en-IN"/>
        </w:rPr>
      </w:pPr>
      <w:r>
        <w:rPr>
          <w:sz w:val="22"/>
          <w:szCs w:val="22"/>
          <w:lang w:val="en-IN"/>
        </w:rPr>
        <w:t>Resolved Critical/High defects on time in different environments like DEV, QUA and PRD.</w:t>
      </w:r>
    </w:p>
    <w:p w14:paraId="0A1B1A9C" w14:textId="77777777" w:rsidR="000D497F" w:rsidRDefault="000D497F">
      <w:pPr>
        <w:pStyle w:val="ListParagraph"/>
        <w:spacing w:line="300" w:lineRule="atLeast"/>
        <w:ind w:left="714"/>
        <w:rPr>
          <w:sz w:val="22"/>
          <w:szCs w:val="22"/>
          <w:lang w:val="en-IN"/>
        </w:rPr>
      </w:pPr>
    </w:p>
    <w:p w14:paraId="4CD87DAF" w14:textId="77777777" w:rsidR="000D497F" w:rsidRDefault="008B0892">
      <w:pPr>
        <w:pStyle w:val="divdocumentulli"/>
        <w:spacing w:line="300" w:lineRule="atLeast"/>
        <w:rPr>
          <w:sz w:val="22"/>
          <w:szCs w:val="22"/>
        </w:rPr>
      </w:pPr>
      <w:r>
        <w:rPr>
          <w:b/>
          <w:bCs/>
          <w:sz w:val="22"/>
          <w:szCs w:val="22"/>
        </w:rPr>
        <w:t>Environment:</w:t>
      </w:r>
      <w:r>
        <w:rPr>
          <w:sz w:val="22"/>
          <w:szCs w:val="22"/>
        </w:rPr>
        <w:t xml:space="preserve"> .Net Framework 4.0, ASP.Net MVC, C#, LINQ, jQuery, Java Script, Web Service, Windows Services, SSIS, SSRS, SQL Server &amp; TFS.</w:t>
      </w:r>
    </w:p>
    <w:p w14:paraId="285A7716" w14:textId="77777777" w:rsidR="000D497F" w:rsidRDefault="000D497F">
      <w:pPr>
        <w:pStyle w:val="divdocumentulli"/>
        <w:spacing w:line="400" w:lineRule="atLeast"/>
        <w:rPr>
          <w:sz w:val="22"/>
          <w:szCs w:val="22"/>
        </w:rPr>
      </w:pPr>
    </w:p>
    <w:p w14:paraId="31974D5A" w14:textId="77777777" w:rsidR="000D497F" w:rsidRDefault="008B0892">
      <w:pPr>
        <w:pStyle w:val="divdocumentsinglecolumn"/>
        <w:spacing w:line="360" w:lineRule="atLeast"/>
        <w:rPr>
          <w:rStyle w:val="spanjobtitle"/>
          <w:sz w:val="22"/>
          <w:szCs w:val="22"/>
        </w:rPr>
      </w:pPr>
      <w:r>
        <w:rPr>
          <w:rStyle w:val="spanjobtitle"/>
          <w:sz w:val="22"/>
          <w:szCs w:val="22"/>
        </w:rPr>
        <w:t xml:space="preserve">Client: Jones Lang </w:t>
      </w:r>
      <w:proofErr w:type="spellStart"/>
      <w:r>
        <w:rPr>
          <w:rStyle w:val="spanjobtitle"/>
          <w:sz w:val="22"/>
          <w:szCs w:val="22"/>
        </w:rPr>
        <w:t>LaSalle</w:t>
      </w:r>
      <w:proofErr w:type="spellEnd"/>
      <w:r>
        <w:rPr>
          <w:rStyle w:val="spanjobtitle"/>
          <w:sz w:val="22"/>
          <w:szCs w:val="22"/>
        </w:rPr>
        <w:t xml:space="preserve">                                                                                                           Mar 2010 – Nov 2014</w:t>
      </w:r>
    </w:p>
    <w:p w14:paraId="147F3EAE" w14:textId="77777777" w:rsidR="000D497F" w:rsidRDefault="008B0892">
      <w:pPr>
        <w:spacing w:line="360" w:lineRule="atLeast"/>
        <w:rPr>
          <w:b/>
          <w:bCs/>
          <w:sz w:val="22"/>
          <w:szCs w:val="22"/>
        </w:rPr>
      </w:pPr>
      <w:r>
        <w:rPr>
          <w:rStyle w:val="spanjobtitle"/>
          <w:sz w:val="22"/>
          <w:szCs w:val="22"/>
        </w:rPr>
        <w:t xml:space="preserve">Project: </w:t>
      </w:r>
      <w:r>
        <w:rPr>
          <w:b/>
          <w:bCs/>
          <w:sz w:val="22"/>
          <w:szCs w:val="22"/>
        </w:rPr>
        <w:t>Shopping Centre Data Analyze Tool (SDAT)</w:t>
      </w:r>
    </w:p>
    <w:p w14:paraId="70944989" w14:textId="77777777" w:rsidR="000D497F" w:rsidRDefault="008B0892">
      <w:pPr>
        <w:spacing w:line="360" w:lineRule="atLeast"/>
        <w:rPr>
          <w:rStyle w:val="spanpaddedline"/>
          <w:b/>
          <w:bCs/>
          <w:sz w:val="22"/>
          <w:szCs w:val="22"/>
        </w:rPr>
      </w:pPr>
      <w:r>
        <w:rPr>
          <w:rStyle w:val="spanjobtitle"/>
          <w:sz w:val="22"/>
          <w:szCs w:val="22"/>
        </w:rPr>
        <w:t>Role:</w:t>
      </w:r>
      <w:r>
        <w:rPr>
          <w:rStyle w:val="span"/>
          <w:sz w:val="22"/>
          <w:szCs w:val="22"/>
        </w:rPr>
        <w:t xml:space="preserve"> </w:t>
      </w:r>
      <w:r>
        <w:rPr>
          <w:rStyle w:val="span"/>
          <w:b/>
          <w:bCs/>
          <w:sz w:val="22"/>
          <w:szCs w:val="22"/>
        </w:rPr>
        <w:t>Senior Application Developer</w:t>
      </w:r>
      <w:r>
        <w:rPr>
          <w:rStyle w:val="spanpaddedline"/>
          <w:b/>
          <w:bCs/>
          <w:sz w:val="22"/>
          <w:szCs w:val="22"/>
        </w:rPr>
        <w:t>, MSBI Developer</w:t>
      </w:r>
    </w:p>
    <w:p w14:paraId="03D6130C" w14:textId="77777777" w:rsidR="000D497F" w:rsidRDefault="000D497F">
      <w:pPr>
        <w:spacing w:line="300" w:lineRule="atLeast"/>
        <w:rPr>
          <w:rStyle w:val="spanpaddedline"/>
          <w:sz w:val="22"/>
          <w:szCs w:val="22"/>
        </w:rPr>
      </w:pPr>
    </w:p>
    <w:p w14:paraId="46A553A7" w14:textId="77777777" w:rsidR="000D497F" w:rsidRDefault="008B0892">
      <w:pPr>
        <w:pStyle w:val="divdocumentulli"/>
        <w:spacing w:line="300" w:lineRule="atLeast"/>
        <w:ind w:firstLine="720"/>
        <w:rPr>
          <w:sz w:val="22"/>
          <w:szCs w:val="22"/>
          <w:lang w:val="en-IN"/>
        </w:rPr>
      </w:pPr>
      <w:r>
        <w:rPr>
          <w:sz w:val="22"/>
          <w:szCs w:val="22"/>
          <w:lang w:val="en-IN"/>
        </w:rPr>
        <w:t xml:space="preserve">SDAT is web-based application. The application is built on VS 2010 in ASP.NET, ADO.Net, C# and crystal Reports. </w:t>
      </w:r>
      <w:r>
        <w:rPr>
          <w:sz w:val="22"/>
          <w:szCs w:val="22"/>
          <w:lang w:val="en-IN"/>
        </w:rPr>
        <w:t>Currently the application is available for all EMEA Users.</w:t>
      </w:r>
    </w:p>
    <w:p w14:paraId="4F871285" w14:textId="77777777" w:rsidR="000D497F" w:rsidRDefault="008B0892">
      <w:pPr>
        <w:pStyle w:val="divdocumentulli"/>
        <w:spacing w:line="300" w:lineRule="atLeast"/>
        <w:ind w:firstLine="720"/>
        <w:rPr>
          <w:sz w:val="22"/>
          <w:szCs w:val="22"/>
          <w:lang w:val="en-IN"/>
        </w:rPr>
      </w:pPr>
      <w:r>
        <w:rPr>
          <w:sz w:val="22"/>
          <w:szCs w:val="22"/>
          <w:lang w:val="en-IN"/>
        </w:rPr>
        <w:t>SDAT application id used for capturing, consolidating and reporting tenant’s turnover data. The collection of turnover data will allow the Landlord and their agents to better assess and understand a retailer’s performance by in-depth analysis of turnover data against local and national benchmarks. The Analysis will allow landlords to proactively respond to tenant’s requirements and risks.</w:t>
      </w:r>
    </w:p>
    <w:p w14:paraId="0BDE64E4" w14:textId="77777777" w:rsidR="000D497F" w:rsidRDefault="008B0892">
      <w:pPr>
        <w:pStyle w:val="divdocumentulli"/>
        <w:spacing w:line="300" w:lineRule="atLeast"/>
        <w:ind w:firstLine="720"/>
        <w:rPr>
          <w:sz w:val="22"/>
          <w:szCs w:val="22"/>
          <w:lang w:val="en-IN"/>
        </w:rPr>
      </w:pPr>
      <w:r>
        <w:rPr>
          <w:sz w:val="22"/>
          <w:szCs w:val="22"/>
          <w:lang w:val="en-IN"/>
        </w:rPr>
        <w:t>The application has a reporting facility which is developed using SSRS that allows the user to access information they have access rights to and to produce detailed reports. It is envisaged that all the reports generated should be downloaded to excel / CSV / Word / PDF format.</w:t>
      </w:r>
    </w:p>
    <w:p w14:paraId="6DD139DF" w14:textId="77777777" w:rsidR="000D497F" w:rsidRDefault="000D497F">
      <w:pPr>
        <w:pStyle w:val="divdocumentulli"/>
        <w:spacing w:line="300" w:lineRule="atLeast"/>
        <w:ind w:firstLine="720"/>
        <w:rPr>
          <w:sz w:val="22"/>
          <w:szCs w:val="22"/>
          <w:lang w:val="en-IN"/>
        </w:rPr>
      </w:pPr>
    </w:p>
    <w:p w14:paraId="0EA5FEF3" w14:textId="77777777" w:rsidR="000D497F" w:rsidRDefault="008B0892">
      <w:pPr>
        <w:pStyle w:val="divdocumentsinglecolumn"/>
        <w:spacing w:line="400" w:lineRule="atLeast"/>
        <w:rPr>
          <w:rStyle w:val="span"/>
          <w:sz w:val="22"/>
          <w:szCs w:val="22"/>
        </w:rPr>
      </w:pPr>
      <w:r>
        <w:rPr>
          <w:b/>
          <w:bCs/>
          <w:sz w:val="22"/>
          <w:szCs w:val="22"/>
          <w:u w:val="single"/>
        </w:rPr>
        <w:t>My Roles is as follows:</w:t>
      </w:r>
    </w:p>
    <w:p w14:paraId="11326927" w14:textId="77777777" w:rsidR="000D497F" w:rsidRDefault="008B0892">
      <w:pPr>
        <w:pStyle w:val="divdocumentulli"/>
        <w:numPr>
          <w:ilvl w:val="0"/>
          <w:numId w:val="6"/>
        </w:numPr>
        <w:spacing w:line="300" w:lineRule="atLeast"/>
        <w:ind w:left="714" w:hanging="357"/>
        <w:rPr>
          <w:sz w:val="22"/>
          <w:szCs w:val="22"/>
          <w:lang w:val="en-IN"/>
        </w:rPr>
      </w:pPr>
      <w:r>
        <w:rPr>
          <w:sz w:val="22"/>
          <w:szCs w:val="22"/>
          <w:lang w:val="en-IN"/>
        </w:rPr>
        <w:t>Created packages for loading of different formats of files and databases in the SQL server data warehouse using SQL Server Integration Services (SSIS).</w:t>
      </w:r>
    </w:p>
    <w:p w14:paraId="55F8AB79" w14:textId="77777777" w:rsidR="000D497F" w:rsidRDefault="008B0892">
      <w:pPr>
        <w:pStyle w:val="divdocumentulli"/>
        <w:numPr>
          <w:ilvl w:val="0"/>
          <w:numId w:val="6"/>
        </w:numPr>
        <w:spacing w:line="300" w:lineRule="atLeast"/>
        <w:ind w:left="714" w:hanging="357"/>
        <w:rPr>
          <w:sz w:val="22"/>
          <w:szCs w:val="22"/>
          <w:lang w:val="en-IN"/>
        </w:rPr>
      </w:pPr>
      <w:r>
        <w:rPr>
          <w:sz w:val="22"/>
          <w:szCs w:val="22"/>
          <w:lang w:val="en-IN"/>
        </w:rPr>
        <w:t xml:space="preserve">Extracted large volumes of data from various data sources and loaded the data into target data sources by </w:t>
      </w:r>
      <w:r>
        <w:rPr>
          <w:sz w:val="22"/>
          <w:szCs w:val="22"/>
          <w:lang w:val="en-IN"/>
        </w:rPr>
        <w:t>performing kinds of transformations using SSIS.</w:t>
      </w:r>
    </w:p>
    <w:p w14:paraId="3FD72489" w14:textId="77777777" w:rsidR="000D497F" w:rsidRDefault="008B0892">
      <w:pPr>
        <w:pStyle w:val="divdocumentulli"/>
        <w:numPr>
          <w:ilvl w:val="0"/>
          <w:numId w:val="6"/>
        </w:numPr>
        <w:spacing w:line="300" w:lineRule="atLeast"/>
        <w:ind w:left="714" w:hanging="357"/>
        <w:rPr>
          <w:sz w:val="22"/>
          <w:szCs w:val="22"/>
          <w:lang w:val="en-IN"/>
        </w:rPr>
      </w:pPr>
      <w:r>
        <w:rPr>
          <w:sz w:val="22"/>
          <w:szCs w:val="22"/>
          <w:lang w:val="en-IN"/>
        </w:rPr>
        <w:t xml:space="preserve">Design and implementing a variety of SSRS reports such as </w:t>
      </w:r>
      <w:proofErr w:type="spellStart"/>
      <w:r>
        <w:rPr>
          <w:sz w:val="22"/>
          <w:szCs w:val="22"/>
          <w:lang w:val="en-IN"/>
        </w:rPr>
        <w:t>Parameterized</w:t>
      </w:r>
      <w:proofErr w:type="spellEnd"/>
      <w:r>
        <w:rPr>
          <w:sz w:val="22"/>
          <w:szCs w:val="22"/>
          <w:lang w:val="en-IN"/>
        </w:rPr>
        <w:t xml:space="preserve">, </w:t>
      </w:r>
      <w:proofErr w:type="spellStart"/>
      <w:r>
        <w:rPr>
          <w:sz w:val="22"/>
          <w:szCs w:val="22"/>
          <w:lang w:val="en-IN"/>
        </w:rPr>
        <w:t>drilldown</w:t>
      </w:r>
      <w:proofErr w:type="spellEnd"/>
      <w:r>
        <w:rPr>
          <w:sz w:val="22"/>
          <w:szCs w:val="22"/>
          <w:lang w:val="en-IN"/>
        </w:rPr>
        <w:t>, Ad hoc and sub reports using report designer and report builder based on the requirement.</w:t>
      </w:r>
    </w:p>
    <w:p w14:paraId="3BA184F8" w14:textId="77777777" w:rsidR="000D497F" w:rsidRDefault="008B0892">
      <w:pPr>
        <w:pStyle w:val="divdocumentulli"/>
        <w:numPr>
          <w:ilvl w:val="0"/>
          <w:numId w:val="6"/>
        </w:numPr>
        <w:spacing w:line="300" w:lineRule="atLeast"/>
        <w:ind w:left="714" w:hanging="357"/>
        <w:rPr>
          <w:sz w:val="22"/>
          <w:szCs w:val="22"/>
          <w:lang w:val="en-IN"/>
        </w:rPr>
      </w:pPr>
      <w:r>
        <w:rPr>
          <w:sz w:val="22"/>
          <w:szCs w:val="22"/>
        </w:rPr>
        <w:t>Develop &amp; Deliver applications using .NET Framework, ASP.Net, Web Services, Windows Services &amp; SQL Server</w:t>
      </w:r>
    </w:p>
    <w:p w14:paraId="3E76F8D5" w14:textId="77777777" w:rsidR="000D497F" w:rsidRDefault="008B0892">
      <w:pPr>
        <w:pStyle w:val="divdocumentulli"/>
        <w:numPr>
          <w:ilvl w:val="0"/>
          <w:numId w:val="6"/>
        </w:numPr>
        <w:spacing w:line="300" w:lineRule="atLeast"/>
        <w:ind w:left="714" w:hanging="357"/>
        <w:rPr>
          <w:sz w:val="22"/>
          <w:szCs w:val="22"/>
          <w:lang w:val="en-IN"/>
        </w:rPr>
      </w:pPr>
      <w:r>
        <w:rPr>
          <w:sz w:val="22"/>
          <w:szCs w:val="22"/>
        </w:rPr>
        <w:t>Involved in analyzing, designing, building and testing of OLA cubes with SSAS and in adding calculations using MDX.</w:t>
      </w:r>
    </w:p>
    <w:p w14:paraId="7534DBF1" w14:textId="77777777" w:rsidR="000D497F" w:rsidRDefault="008B0892">
      <w:pPr>
        <w:pStyle w:val="divdocumentulli"/>
        <w:numPr>
          <w:ilvl w:val="0"/>
          <w:numId w:val="6"/>
        </w:numPr>
        <w:spacing w:line="300" w:lineRule="atLeast"/>
        <w:ind w:left="714" w:hanging="357"/>
        <w:rPr>
          <w:sz w:val="22"/>
          <w:szCs w:val="22"/>
          <w:lang w:val="en-IN"/>
        </w:rPr>
      </w:pPr>
      <w:r>
        <w:rPr>
          <w:sz w:val="22"/>
          <w:szCs w:val="22"/>
        </w:rPr>
        <w:t>Developed stored procedures, user defined functions, views, triggers, T-SQL scripting for complex business logic</w:t>
      </w:r>
    </w:p>
    <w:p w14:paraId="07E6A138" w14:textId="77777777" w:rsidR="000D497F" w:rsidRDefault="008B0892">
      <w:pPr>
        <w:pStyle w:val="divdocumentulli"/>
        <w:numPr>
          <w:ilvl w:val="0"/>
          <w:numId w:val="6"/>
        </w:numPr>
        <w:spacing w:line="300" w:lineRule="atLeast"/>
        <w:ind w:left="714" w:hanging="357"/>
        <w:rPr>
          <w:sz w:val="22"/>
          <w:szCs w:val="22"/>
          <w:lang w:val="en-IN"/>
        </w:rPr>
      </w:pPr>
      <w:r>
        <w:rPr>
          <w:sz w:val="22"/>
          <w:szCs w:val="22"/>
          <w:lang w:val="en-IN"/>
        </w:rPr>
        <w:lastRenderedPageBreak/>
        <w:t>Involved in performance tuning of code using execution plan and SQL profiles and provided the solutions to improve the performance on tables.</w:t>
      </w:r>
    </w:p>
    <w:p w14:paraId="35C38DC7" w14:textId="77777777" w:rsidR="000D497F" w:rsidRDefault="000D497F">
      <w:pPr>
        <w:pStyle w:val="divdocumentulli"/>
        <w:spacing w:line="300" w:lineRule="atLeast"/>
        <w:ind w:left="714"/>
        <w:rPr>
          <w:sz w:val="22"/>
          <w:szCs w:val="22"/>
          <w:lang w:val="en-IN"/>
        </w:rPr>
      </w:pPr>
    </w:p>
    <w:p w14:paraId="2A22DA1F" w14:textId="77777777" w:rsidR="000D497F" w:rsidRDefault="008B0892">
      <w:pPr>
        <w:pStyle w:val="divdocumentulli"/>
        <w:spacing w:line="300" w:lineRule="atLeast"/>
        <w:rPr>
          <w:sz w:val="22"/>
          <w:szCs w:val="22"/>
        </w:rPr>
      </w:pPr>
      <w:r>
        <w:rPr>
          <w:b/>
          <w:bCs/>
          <w:sz w:val="22"/>
          <w:szCs w:val="22"/>
        </w:rPr>
        <w:t>Environment:</w:t>
      </w:r>
      <w:r>
        <w:rPr>
          <w:sz w:val="22"/>
          <w:szCs w:val="22"/>
        </w:rPr>
        <w:t xml:space="preserve"> MSBI (SSIS, SSAS, SSRS), .Net Framework 4.0, ASP.Net, ADO.NET, Java Script, C#, LINQ, jQuery, Web Service, Windows Services, SQL Server &amp; TFS.</w:t>
      </w:r>
    </w:p>
    <w:p w14:paraId="16168E0A" w14:textId="77777777" w:rsidR="000D497F" w:rsidRDefault="000D497F">
      <w:pPr>
        <w:pStyle w:val="divdocumentulli"/>
        <w:spacing w:line="400" w:lineRule="atLeast"/>
        <w:ind w:left="720"/>
        <w:rPr>
          <w:rStyle w:val="span"/>
          <w:sz w:val="22"/>
          <w:szCs w:val="22"/>
        </w:rPr>
      </w:pPr>
    </w:p>
    <w:p w14:paraId="7A53C0A3" w14:textId="77777777" w:rsidR="000D497F" w:rsidRDefault="000D497F">
      <w:pPr>
        <w:pStyle w:val="divdocumentulli"/>
        <w:spacing w:line="400" w:lineRule="atLeast"/>
        <w:ind w:left="720"/>
        <w:rPr>
          <w:rStyle w:val="span"/>
          <w:sz w:val="22"/>
          <w:szCs w:val="22"/>
        </w:rPr>
      </w:pPr>
    </w:p>
    <w:sectPr w:rsidR="000D497F">
      <w:headerReference w:type="even" r:id="rId8"/>
      <w:headerReference w:type="default" r:id="rId9"/>
      <w:footerReference w:type="even" r:id="rId10"/>
      <w:footerReference w:type="default" r:id="rId11"/>
      <w:headerReference w:type="first" r:id="rId12"/>
      <w:footerReference w:type="first" r:id="rId13"/>
      <w:pgSz w:w="11906" w:h="16838"/>
      <w:pgMar w:top="500" w:right="740" w:bottom="50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172F0" w14:textId="77777777" w:rsidR="000D497F" w:rsidRDefault="008B0892">
      <w:pPr>
        <w:spacing w:line="240" w:lineRule="auto"/>
      </w:pPr>
      <w:r>
        <w:separator/>
      </w:r>
    </w:p>
  </w:endnote>
  <w:endnote w:type="continuationSeparator" w:id="0">
    <w:p w14:paraId="1348A45A" w14:textId="77777777" w:rsidR="000D497F" w:rsidRDefault="008B08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B0B92" w14:textId="77777777" w:rsidR="00D533B0" w:rsidRDefault="00D53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C8CB2" w14:textId="77777777" w:rsidR="00D533B0" w:rsidRDefault="00D53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147E" w14:textId="77777777" w:rsidR="00D533B0" w:rsidRDefault="00D53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FFBA0" w14:textId="77777777" w:rsidR="000D497F" w:rsidRDefault="008B0892">
      <w:pPr>
        <w:spacing w:line="240" w:lineRule="auto"/>
      </w:pPr>
      <w:r>
        <w:separator/>
      </w:r>
    </w:p>
  </w:footnote>
  <w:footnote w:type="continuationSeparator" w:id="0">
    <w:p w14:paraId="32B8C219" w14:textId="77777777" w:rsidR="000D497F" w:rsidRDefault="008B08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DACF" w14:textId="77777777" w:rsidR="00D533B0" w:rsidRDefault="00D53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54FE" w14:textId="77777777" w:rsidR="000D497F" w:rsidRDefault="008B0892">
    <w:pPr>
      <w:pStyle w:val="Header"/>
      <w:jc w:val="right"/>
    </w:pPr>
    <w:r>
      <w:rPr>
        <w:rFonts w:ascii="Arial Black" w:hAnsi="Arial Black" w:cs="Arial"/>
        <w:bCs/>
        <w:noProof/>
        <w:snapToGrid w:val="0"/>
        <w:color w:val="000080"/>
        <w:lang w:val="en-IN" w:eastAsia="en-IN"/>
      </w:rPr>
      <w:drawing>
        <wp:inline distT="0" distB="0" distL="0" distR="0" wp14:anchorId="1A51BCF7" wp14:editId="4CCB1856">
          <wp:extent cx="847725" cy="777240"/>
          <wp:effectExtent l="0" t="0" r="0" b="0"/>
          <wp:docPr id="686438824" name="Picture 686438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38824" name="Picture 68643882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7772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90C6" w14:textId="77777777" w:rsidR="00D533B0" w:rsidRDefault="00D53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15:restartNumberingAfterBreak="0">
    <w:nsid w:val="6B2B3119"/>
    <w:multiLevelType w:val="multilevel"/>
    <w:tmpl w:val="6B2B31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CCD1E08"/>
    <w:multiLevelType w:val="multilevel"/>
    <w:tmpl w:val="7CCD1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6643111">
    <w:abstractNumId w:val="0"/>
  </w:num>
  <w:num w:numId="2" w16cid:durableId="513424190">
    <w:abstractNumId w:val="1"/>
  </w:num>
  <w:num w:numId="3" w16cid:durableId="728579402">
    <w:abstractNumId w:val="2"/>
  </w:num>
  <w:num w:numId="4" w16cid:durableId="221598262">
    <w:abstractNumId w:val="3"/>
  </w:num>
  <w:num w:numId="5" w16cid:durableId="1529639363">
    <w:abstractNumId w:val="4"/>
  </w:num>
  <w:num w:numId="6" w16cid:durableId="1347829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isplayBackgroundShape/>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D37"/>
    <w:rsid w:val="0004147C"/>
    <w:rsid w:val="00042033"/>
    <w:rsid w:val="00065914"/>
    <w:rsid w:val="00083074"/>
    <w:rsid w:val="000A0461"/>
    <w:rsid w:val="000A181B"/>
    <w:rsid w:val="000B13C3"/>
    <w:rsid w:val="000B5133"/>
    <w:rsid w:val="000C48D5"/>
    <w:rsid w:val="000D497F"/>
    <w:rsid w:val="00121FBB"/>
    <w:rsid w:val="00124476"/>
    <w:rsid w:val="001244BE"/>
    <w:rsid w:val="00130695"/>
    <w:rsid w:val="00166665"/>
    <w:rsid w:val="001C609D"/>
    <w:rsid w:val="00233A31"/>
    <w:rsid w:val="0026409D"/>
    <w:rsid w:val="002C429A"/>
    <w:rsid w:val="002C5232"/>
    <w:rsid w:val="003505D1"/>
    <w:rsid w:val="00370170"/>
    <w:rsid w:val="0037036F"/>
    <w:rsid w:val="00376837"/>
    <w:rsid w:val="00381C5C"/>
    <w:rsid w:val="003C1B4B"/>
    <w:rsid w:val="003D7950"/>
    <w:rsid w:val="003D7D37"/>
    <w:rsid w:val="003E7A5F"/>
    <w:rsid w:val="00405D27"/>
    <w:rsid w:val="00426681"/>
    <w:rsid w:val="00456371"/>
    <w:rsid w:val="00486423"/>
    <w:rsid w:val="00490427"/>
    <w:rsid w:val="004A1D9A"/>
    <w:rsid w:val="004B378D"/>
    <w:rsid w:val="004C0351"/>
    <w:rsid w:val="004C4390"/>
    <w:rsid w:val="005777F4"/>
    <w:rsid w:val="005917F5"/>
    <w:rsid w:val="005C1CE8"/>
    <w:rsid w:val="005D5ED7"/>
    <w:rsid w:val="005F4961"/>
    <w:rsid w:val="00601D34"/>
    <w:rsid w:val="00611443"/>
    <w:rsid w:val="00642C31"/>
    <w:rsid w:val="00647EDC"/>
    <w:rsid w:val="00666591"/>
    <w:rsid w:val="00673B67"/>
    <w:rsid w:val="006768EF"/>
    <w:rsid w:val="006A2E46"/>
    <w:rsid w:val="006B35BC"/>
    <w:rsid w:val="006B6DBC"/>
    <w:rsid w:val="006C6951"/>
    <w:rsid w:val="006D714E"/>
    <w:rsid w:val="006E04CF"/>
    <w:rsid w:val="00704B21"/>
    <w:rsid w:val="007164E1"/>
    <w:rsid w:val="00736C7A"/>
    <w:rsid w:val="00747689"/>
    <w:rsid w:val="00793E3A"/>
    <w:rsid w:val="00840ED4"/>
    <w:rsid w:val="00850D87"/>
    <w:rsid w:val="00862AB2"/>
    <w:rsid w:val="008700D4"/>
    <w:rsid w:val="008B0892"/>
    <w:rsid w:val="008B75EE"/>
    <w:rsid w:val="00904979"/>
    <w:rsid w:val="00936299"/>
    <w:rsid w:val="00950AD0"/>
    <w:rsid w:val="00973779"/>
    <w:rsid w:val="00995B0B"/>
    <w:rsid w:val="009B7AAF"/>
    <w:rsid w:val="009E08E7"/>
    <w:rsid w:val="00A02ABC"/>
    <w:rsid w:val="00A060A4"/>
    <w:rsid w:val="00A27B8F"/>
    <w:rsid w:val="00A364B3"/>
    <w:rsid w:val="00A62504"/>
    <w:rsid w:val="00A96417"/>
    <w:rsid w:val="00AA565F"/>
    <w:rsid w:val="00AB2C34"/>
    <w:rsid w:val="00AC5016"/>
    <w:rsid w:val="00AD00F4"/>
    <w:rsid w:val="00B03D73"/>
    <w:rsid w:val="00B634FE"/>
    <w:rsid w:val="00B76066"/>
    <w:rsid w:val="00BF131E"/>
    <w:rsid w:val="00C6777B"/>
    <w:rsid w:val="00C74EEC"/>
    <w:rsid w:val="00C8725F"/>
    <w:rsid w:val="00CA1957"/>
    <w:rsid w:val="00CA62C8"/>
    <w:rsid w:val="00CD38F0"/>
    <w:rsid w:val="00D17723"/>
    <w:rsid w:val="00D533B0"/>
    <w:rsid w:val="00DA2C3B"/>
    <w:rsid w:val="00DE7044"/>
    <w:rsid w:val="00E0677F"/>
    <w:rsid w:val="00E12513"/>
    <w:rsid w:val="00E24B3B"/>
    <w:rsid w:val="00E30FA3"/>
    <w:rsid w:val="00E7192F"/>
    <w:rsid w:val="00EF7DB7"/>
    <w:rsid w:val="00F142F2"/>
    <w:rsid w:val="00F22ECC"/>
    <w:rsid w:val="00F45F19"/>
    <w:rsid w:val="00F751EE"/>
    <w:rsid w:val="00F94EAB"/>
    <w:rsid w:val="00FA1389"/>
    <w:rsid w:val="00FC52E4"/>
    <w:rsid w:val="00FD173F"/>
    <w:rsid w:val="00FE2D5A"/>
    <w:rsid w:val="00FF2C8D"/>
    <w:rsid w:val="00FF33C0"/>
    <w:rsid w:val="1A125547"/>
    <w:rsid w:val="240A15D5"/>
    <w:rsid w:val="6E676A1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613FB"/>
  <w15:docId w15:val="{38559658-B645-DA49-9EBE-E4BB8CA4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textAlignment w:val="baseline"/>
    </w:pPr>
    <w:rPr>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b/>
      <w:bCs/>
      <w:color w:val="2F5496"/>
      <w:kern w:val="36"/>
    </w:rPr>
  </w:style>
  <w:style w:type="paragraph" w:styleId="Heading2">
    <w:name w:val="heading 2"/>
    <w:basedOn w:val="Normal"/>
    <w:next w:val="Normal"/>
    <w:link w:val="Heading2Char"/>
    <w:uiPriority w:val="9"/>
    <w:qFormat/>
    <w:pPr>
      <w:keepNext/>
      <w:keepLines/>
      <w:spacing w:before="40"/>
      <w:outlineLvl w:val="1"/>
    </w:pPr>
    <w:rPr>
      <w:b/>
      <w:bCs/>
      <w:color w:val="2F5496"/>
    </w:rPr>
  </w:style>
  <w:style w:type="paragraph" w:styleId="Heading3">
    <w:name w:val="heading 3"/>
    <w:basedOn w:val="Normal"/>
    <w:next w:val="Normal"/>
    <w:link w:val="Heading3Char"/>
    <w:uiPriority w:val="9"/>
    <w:qFormat/>
    <w:pPr>
      <w:keepNext/>
      <w:keepLines/>
      <w:spacing w:before="40"/>
      <w:outlineLvl w:val="2"/>
    </w:pPr>
    <w:rPr>
      <w:b/>
      <w:bCs/>
      <w:color w:val="1F3763"/>
    </w:rPr>
  </w:style>
  <w:style w:type="paragraph" w:styleId="Heading4">
    <w:name w:val="heading 4"/>
    <w:basedOn w:val="Normal"/>
    <w:next w:val="Normal"/>
    <w:link w:val="Heading4Char"/>
    <w:uiPriority w:val="9"/>
    <w:qFormat/>
    <w:pPr>
      <w:keepNext/>
      <w:keepLines/>
      <w:spacing w:before="40"/>
      <w:outlineLvl w:val="3"/>
    </w:pPr>
    <w:rPr>
      <w:b/>
      <w:bCs/>
      <w:iCs/>
      <w:color w:val="2F5496"/>
    </w:rPr>
  </w:style>
  <w:style w:type="paragraph" w:styleId="Heading5">
    <w:name w:val="heading 5"/>
    <w:basedOn w:val="Normal"/>
    <w:next w:val="Normal"/>
    <w:link w:val="Heading5Char"/>
    <w:uiPriority w:val="9"/>
    <w:qFormat/>
    <w:pPr>
      <w:keepNext/>
      <w:keepLines/>
      <w:spacing w:before="40"/>
      <w:outlineLvl w:val="4"/>
    </w:pPr>
    <w:rPr>
      <w:b/>
      <w:bCs/>
      <w:color w:val="2F5496"/>
    </w:rPr>
  </w:style>
  <w:style w:type="paragraph" w:styleId="Heading6">
    <w:name w:val="heading 6"/>
    <w:basedOn w:val="Normal"/>
    <w:next w:val="Normal"/>
    <w:link w:val="Heading6Char"/>
    <w:uiPriority w:val="9"/>
    <w:qFormat/>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513"/>
        <w:tab w:val="right" w:pos="9026"/>
      </w:tabs>
      <w:spacing w:line="240" w:lineRule="auto"/>
    </w:pPr>
  </w:style>
  <w:style w:type="paragraph" w:styleId="Header">
    <w:name w:val="header"/>
    <w:basedOn w:val="Normal"/>
    <w:link w:val="HeaderChar"/>
    <w:uiPriority w:val="99"/>
    <w:unhideWhenUsed/>
    <w:qFormat/>
    <w:pPr>
      <w:tabs>
        <w:tab w:val="center" w:pos="4513"/>
        <w:tab w:val="right" w:pos="9026"/>
      </w:tabs>
      <w:spacing w:line="240" w:lineRule="auto"/>
    </w:pPr>
  </w:style>
  <w:style w:type="character" w:styleId="Hyperlink">
    <w:name w:val="Hyperlink"/>
    <w:basedOn w:val="DefaultParagraphFont"/>
    <w:uiPriority w:val="99"/>
    <w:unhideWhenUsed/>
    <w:qFormat/>
    <w:rPr>
      <w:color w:val="0000FF" w:themeColor="hyperlink"/>
      <w:u w:val="single"/>
    </w:rPr>
  </w:style>
  <w:style w:type="character" w:customStyle="1" w:styleId="Heading1Char">
    <w:name w:val="Heading 1 Char"/>
    <w:basedOn w:val="DefaultParagraphFont"/>
    <w:link w:val="Heading1"/>
    <w:uiPriority w:val="9"/>
    <w:qFormat/>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qFormat/>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qFormat/>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qFormat/>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qFormat/>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qFormat/>
    <w:rPr>
      <w:rFonts w:ascii="Calibri Light" w:eastAsia="Times New Roman" w:hAnsi="Calibri Light" w:cs="Times New Roman"/>
      <w:color w:val="1F3763"/>
    </w:rPr>
  </w:style>
  <w:style w:type="paragraph" w:customStyle="1" w:styleId="divdocument">
    <w:name w:val="div_document"/>
    <w:basedOn w:val="Normal"/>
    <w:qFormat/>
    <w:pPr>
      <w:spacing w:line="400" w:lineRule="atLeast"/>
    </w:pPr>
  </w:style>
  <w:style w:type="paragraph" w:customStyle="1" w:styleId="divdocumentsection">
    <w:name w:val="div_document_section"/>
    <w:basedOn w:val="Normal"/>
    <w:qFormat/>
  </w:style>
  <w:style w:type="paragraph" w:customStyle="1" w:styleId="divdocumentdivparagraph">
    <w:name w:val="div_document_div_paragraph"/>
    <w:basedOn w:val="Normal"/>
    <w:qFormat/>
  </w:style>
  <w:style w:type="paragraph" w:customStyle="1" w:styleId="divdocumentdivname">
    <w:name w:val="div_document_div_name"/>
    <w:basedOn w:val="Normal"/>
    <w:qFormat/>
    <w:rPr>
      <w:color w:val="000000"/>
    </w:rPr>
  </w:style>
  <w:style w:type="paragraph" w:customStyle="1" w:styleId="divonlyName">
    <w:name w:val="div_onlyName"/>
    <w:basedOn w:val="div"/>
    <w:qFormat/>
  </w:style>
  <w:style w:type="paragraph" w:customStyle="1" w:styleId="div">
    <w:name w:val="div"/>
    <w:basedOn w:val="Normal"/>
    <w:qFormat/>
  </w:style>
  <w:style w:type="character" w:customStyle="1" w:styleId="span">
    <w:name w:val="span"/>
    <w:basedOn w:val="DefaultParagraphFont"/>
    <w:qFormat/>
    <w:rPr>
      <w:sz w:val="24"/>
      <w:szCs w:val="24"/>
      <w:vertAlign w:val="baseline"/>
    </w:rPr>
  </w:style>
  <w:style w:type="paragraph" w:customStyle="1" w:styleId="divdocumentdivlowerborderupper">
    <w:name w:val="div_document_div_lowerborderupper"/>
    <w:basedOn w:val="Normal"/>
    <w:qFormat/>
    <w:pPr>
      <w:pBdr>
        <w:bottom w:val="single" w:sz="8" w:space="0" w:color="000000"/>
      </w:pBdr>
      <w:spacing w:line="0" w:lineRule="atLeast"/>
    </w:pPr>
    <w:rPr>
      <w:color w:val="000000"/>
      <w:sz w:val="0"/>
      <w:szCs w:val="0"/>
    </w:rPr>
  </w:style>
  <w:style w:type="paragraph" w:customStyle="1" w:styleId="divdocumentdivlowerborder">
    <w:name w:val="div_document_div_lowerborder"/>
    <w:basedOn w:val="Normal"/>
    <w:qFormat/>
    <w:pPr>
      <w:pBdr>
        <w:bottom w:val="single" w:sz="24" w:space="0" w:color="000000"/>
      </w:pBdr>
      <w:spacing w:line="0" w:lineRule="atLeast"/>
    </w:pPr>
    <w:rPr>
      <w:color w:val="000000"/>
      <w:sz w:val="0"/>
      <w:szCs w:val="0"/>
    </w:rPr>
  </w:style>
  <w:style w:type="paragraph" w:customStyle="1" w:styleId="divdocumentdivSECTIONCNTC">
    <w:name w:val="div_document_div_SECTION_CNTC"/>
    <w:basedOn w:val="Normal"/>
    <w:qFormat/>
  </w:style>
  <w:style w:type="paragraph" w:customStyle="1" w:styleId="divaddress">
    <w:name w:val="div_address"/>
    <w:basedOn w:val="div"/>
    <w:qFormat/>
    <w:pPr>
      <w:spacing w:line="380" w:lineRule="atLeast"/>
      <w:jc w:val="center"/>
    </w:pPr>
    <w:rPr>
      <w:sz w:val="22"/>
      <w:szCs w:val="22"/>
    </w:rPr>
  </w:style>
  <w:style w:type="character" w:customStyle="1" w:styleId="divdocumentdivaddressli">
    <w:name w:val="div_document_div_address_li"/>
    <w:basedOn w:val="DefaultParagraphFont"/>
    <w:qFormat/>
  </w:style>
  <w:style w:type="character" w:customStyle="1" w:styleId="documentzipsuffix">
    <w:name w:val="document_zipsuffix"/>
    <w:basedOn w:val="DefaultParagraphFont"/>
    <w:qFormat/>
  </w:style>
  <w:style w:type="character" w:customStyle="1" w:styleId="documentzipprefix">
    <w:name w:val="document_zipprefix"/>
    <w:basedOn w:val="DefaultParagraphFont"/>
    <w:qFormat/>
    <w:rPr>
      <w:vanish/>
    </w:rPr>
  </w:style>
  <w:style w:type="character" w:customStyle="1" w:styleId="documentbullet">
    <w:name w:val="document_bullet"/>
    <w:basedOn w:val="DefaultParagraphFont"/>
    <w:qFormat/>
    <w:rPr>
      <w:sz w:val="26"/>
      <w:szCs w:val="26"/>
    </w:rPr>
  </w:style>
  <w:style w:type="paragraph" w:customStyle="1" w:styleId="divdocumentdivheading">
    <w:name w:val="div_document_div_heading"/>
    <w:basedOn w:val="Normal"/>
    <w:qFormat/>
  </w:style>
  <w:style w:type="character" w:customStyle="1" w:styleId="divdocumentdivheadingCharacter">
    <w:name w:val="div_document_div_heading Character"/>
    <w:basedOn w:val="DefaultParagraphFont"/>
    <w:qFormat/>
  </w:style>
  <w:style w:type="character" w:customStyle="1" w:styleId="divdocumentdivsectiontitle">
    <w:name w:val="div_document_div_sectiontitle"/>
    <w:basedOn w:val="DefaultParagraphFont"/>
    <w:qFormat/>
    <w:rPr>
      <w:color w:val="000000"/>
      <w:sz w:val="30"/>
      <w:szCs w:val="30"/>
    </w:rPr>
  </w:style>
  <w:style w:type="paragraph" w:customStyle="1" w:styleId="divdocumentsinglecolumn">
    <w:name w:val="div_document_singlecolumn"/>
    <w:basedOn w:val="Normal"/>
    <w:qFormat/>
  </w:style>
  <w:style w:type="paragraph" w:customStyle="1" w:styleId="divdocumentulli">
    <w:name w:val="div_document_ul_li"/>
    <w:basedOn w:val="Normal"/>
    <w:qFormat/>
  </w:style>
  <w:style w:type="character" w:customStyle="1" w:styleId="Strong1">
    <w:name w:val="Strong1"/>
    <w:basedOn w:val="DefaultParagraphFont"/>
    <w:qFormat/>
    <w:rPr>
      <w:sz w:val="24"/>
      <w:szCs w:val="24"/>
      <w:vertAlign w:val="baseline"/>
    </w:rPr>
  </w:style>
  <w:style w:type="paragraph" w:customStyle="1" w:styleId="hiltParaWrapper">
    <w:name w:val="hiltParaWrapper"/>
    <w:basedOn w:val="Normal"/>
    <w:qFormat/>
  </w:style>
  <w:style w:type="paragraph" w:customStyle="1" w:styleId="p">
    <w:name w:val="p"/>
    <w:basedOn w:val="Normal"/>
    <w:qFormat/>
  </w:style>
  <w:style w:type="table" w:customStyle="1" w:styleId="divdocumenttable">
    <w:name w:val="div_document_table"/>
    <w:basedOn w:val="TableNormal"/>
    <w:qFormat/>
    <w:tblPr/>
  </w:style>
  <w:style w:type="paragraph" w:customStyle="1" w:styleId="documentsectionnotmulti-para-hiltnotmulti-section-hiltmulti-para-opt">
    <w:name w:val="document_section_not(.multi-para-hilt)_not(.multi-section-hilt)_multi-para-opt"/>
    <w:basedOn w:val="Normal"/>
    <w:qFormat/>
    <w:rPr>
      <w:vanish/>
    </w:rPr>
  </w:style>
  <w:style w:type="paragraph" w:customStyle="1" w:styleId="documenttxtBold">
    <w:name w:val="document_txtBold"/>
    <w:basedOn w:val="Normal"/>
    <w:qFormat/>
    <w:rPr>
      <w:b/>
      <w:bCs/>
    </w:rPr>
  </w:style>
  <w:style w:type="character" w:customStyle="1" w:styleId="singlecolumnspanpaddedlinenth-child1">
    <w:name w:val="singlecolumn_span_paddedline_nth-child(1)"/>
    <w:basedOn w:val="DefaultParagraphFont"/>
    <w:qFormat/>
  </w:style>
  <w:style w:type="character" w:customStyle="1" w:styleId="spanjobtitle">
    <w:name w:val="span_jobtitle"/>
    <w:basedOn w:val="span"/>
    <w:qFormat/>
    <w:rPr>
      <w:b/>
      <w:bCs/>
      <w:sz w:val="24"/>
      <w:szCs w:val="24"/>
      <w:vertAlign w:val="baseline"/>
    </w:rPr>
  </w:style>
  <w:style w:type="character" w:customStyle="1" w:styleId="spanpaddedline">
    <w:name w:val="span_paddedline"/>
    <w:basedOn w:val="span"/>
    <w:qFormat/>
    <w:rPr>
      <w:sz w:val="24"/>
      <w:szCs w:val="24"/>
      <w:vertAlign w:val="baseline"/>
    </w:rPr>
  </w:style>
  <w:style w:type="paragraph" w:customStyle="1" w:styleId="spanpaddedlineParagraph">
    <w:name w:val="span_paddedline Paragraph"/>
    <w:basedOn w:val="spanParagraph"/>
    <w:qFormat/>
  </w:style>
  <w:style w:type="paragraph" w:customStyle="1" w:styleId="spanParagraph">
    <w:name w:val="span Paragraph"/>
    <w:basedOn w:val="Normal"/>
    <w:qFormat/>
  </w:style>
  <w:style w:type="character" w:customStyle="1" w:styleId="spancompanyname">
    <w:name w:val="span_companyname"/>
    <w:basedOn w:val="span"/>
    <w:qFormat/>
    <w:rPr>
      <w:b/>
      <w:bCs/>
      <w:sz w:val="24"/>
      <w:szCs w:val="24"/>
      <w:vertAlign w:val="baseline"/>
    </w:rPr>
  </w:style>
  <w:style w:type="character" w:customStyle="1" w:styleId="spandegree">
    <w:name w:val="span_degree"/>
    <w:basedOn w:val="span"/>
    <w:qFormat/>
    <w:rPr>
      <w:b/>
      <w:bCs/>
      <w:sz w:val="24"/>
      <w:szCs w:val="24"/>
      <w:vertAlign w:val="baselin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sz w:val="24"/>
      <w:szCs w:val="24"/>
    </w:rPr>
  </w:style>
  <w:style w:type="character" w:customStyle="1" w:styleId="FooterChar">
    <w:name w:val="Footer Char"/>
    <w:basedOn w:val="DefaultParagraphFont"/>
    <w:link w:val="Footer"/>
    <w:uiPriority w:val="99"/>
    <w:qFormat/>
    <w:rPr>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redly.com/badges/2b05e090-6af3-41f0-80d2-abc515d4e8f9/public_ur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2632</Words>
  <Characters>15005</Characters>
  <Application>Microsoft Office Word</Application>
  <DocSecurity>0</DocSecurity>
  <Lines>125</Lines>
  <Paragraphs>35</Paragraphs>
  <ScaleCrop>false</ScaleCrop>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Sivakumar Vadamalai</dc:title>
  <dc:creator>Sivakumar Vadamalai</dc:creator>
  <cp:lastModifiedBy>adnan@seerteksystems.com</cp:lastModifiedBy>
  <cp:revision>2</cp:revision>
  <cp:lastPrinted>2025-01-02T20:18:00Z</cp:lastPrinted>
  <dcterms:created xsi:type="dcterms:W3CDTF">2025-03-24T09:21:00Z</dcterms:created>
  <dcterms:modified xsi:type="dcterms:W3CDTF">2025-03-24T09:21:00Z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c38e05e4-2889-414f-8822-fa3e0df6ba47</vt:lpwstr>
  </property>
  <property fmtid="{D5CDD505-2E9C-101B-9397-08002B2CF9AE}" pid="3" name="x1ye=0">
    <vt:lpwstr>YG8AAB+LCAAAAAAABAAUm7dyg1AQRT+IgpxKMiJnEB05Z0T6euMZFx4XAvbt7j1HkhGGImkUxziCoziOFlFIwFlGEAgephiaIzHmAjSRR9yL+waMwYC/HVaC/aLT8lr8kMAsrCTo2SZXP0nCSqxbbpHnH3B7gN+KbsD/ILnYkvw2HW3MJiCLfyi8cPUXoQVfE1Cj9nfW7WdfPBSdrdBe88zUhNRYmE7Xb9CbCM9YzE21XwBk1eltMWcWWXJJNyP</vt:lpwstr>
  </property>
  <property fmtid="{D5CDD505-2E9C-101B-9397-08002B2CF9AE}" pid="4" name="x1ye=1">
    <vt:lpwstr>Xz6xcYLUqClLUOQ0PNChpFqOSO+7gFxwMzn6fRJy9WrFIZuz2u5tbKJl2RIuyFt6BtfuWuCxyqbLFXf/0sg9+dCzXF0l0jLHoN13g2TE+PFH7CuXUzpV//5hjmispfwCk6gR/BtsnXHtntATHKfwdXyRonSRKxC8TBs94wxwvKERNILMFtzkxS6SyrUh202nc9I0UQpReEH+L923oJ6qzftQOakCDOOv1pMPWYuEB7+Y/BbT+nlAqqPiLFjaw/5</vt:lpwstr>
  </property>
  <property fmtid="{D5CDD505-2E9C-101B-9397-08002B2CF9AE}" pid="5" name="x1ye=10">
    <vt:lpwstr>OIb7hpfBBLfk5YZSMhNh6z2e1yxxZuRrC5GzEIQ4AFBB8oEu+sJjyGXcWK1t7VoeC3VS+cEdvg5+RdTt5GLc7Z7VGkZmm4hVn56pI8jIaK+2Yk5qRryaZ8js6LK3bMnYymHGmUnoX4vh82vLglGHi++4+MREpd0LuTkngxsctKRzoQAKhFXeO7ANUPaDd+inXAW7RMjxFV/m3Mu/HKoB0uSvwu5AZS6UmVbAgffi8+xoDMuPDbmsh2R234mNa6m</vt:lpwstr>
  </property>
  <property fmtid="{D5CDD505-2E9C-101B-9397-08002B2CF9AE}" pid="6" name="x1ye=100">
    <vt:lpwstr>ss60dXjwlUebjHWb3KjwcJA9JmWDVZ+spJHYuZ6YZBiQwDsLuvyFX6DqMtwJQ2iNo8KvijazpQJCxHMTouzxqfD6uFRHp1Ef+HqfEF+E4uXiZNFaw//vZKpREQdk9srjT8OyGKXSV1WlwIAqdR3hBfnpZyQOnXIekR5+xzkYzrvMR3JEe0Xa7y8IEZ3QVeN3ePISWVkMSB3VsoNH5ZEIvoBjmNx2g4nNk4sQHEHV/DrKx2zNS9Xs1jjvMDGNMF0</vt:lpwstr>
  </property>
  <property fmtid="{D5CDD505-2E9C-101B-9397-08002B2CF9AE}" pid="7" name="x1ye=101">
    <vt:lpwstr>xUW2k6Bch8DaQ3vw5kMYbR2rjjQPaqvpjuFc2gVb1WWN6/1Fcc0DvAS+HemQ3Z/ChDLvn6BLI039GF8XUEk3Y/49h2KHOMTKwWSLDHrI+xxS1U+XopB0vzEovKEwYmInRRbjAOGfjRj1Ys7pOypRQ5CMjbXRjedOtH81V0bzEwgD6xq6FB+c+PiOmg+tXCDq+c358gy8p4SZT5Bej1J1IRhOmgEpCsYw+a/9qDQOy0CI/Ge9SoEHkAGuXsXoFQy</vt:lpwstr>
  </property>
  <property fmtid="{D5CDD505-2E9C-101B-9397-08002B2CF9AE}" pid="8" name="x1ye=102">
    <vt:lpwstr>sYfhnxO/XCM0dlQL5hmbIVyNUYw2/umCOp854YpI8dtCJIAKyESjjD676ZmTDTRN8r5WqOKnKnzKTPyE8fc857BkCgeRBPxHgAMk26hREa11dRFpiuOh/y0Pul7LnVokD2rMx9HhK7kx+PDSDD7TLXObNkJucXDL+QVL1rkmfqUgpOyXC5knAatV7+hYjAr/AtXcvpaz0e0KfpX7AqUX4bOn31B8cIXBzCYM0fT6HIfl7dlTEvxhftWeIovjDep</vt:lpwstr>
  </property>
  <property fmtid="{D5CDD505-2E9C-101B-9397-08002B2CF9AE}" pid="9" name="x1ye=103">
    <vt:lpwstr>+d19QRafOlSF1IG65dd8RvBw7M84sFRuAq2FH7ZT427EUJ445f4baPgTVOac1TcdrOveDASRLe9IoWzrOvOpesdzLc9fhrAmjk0EqCQf5pvrP7WtdG9TLgJtXQpZ6+nYS3Ho4jBjpAEdBMqgjy8a1VFUzqTDArx1V7e+A0mk2hx+zb3jD3z6iVl7HuXxYLaUuSKyzEs+xx3H+BKHHzgHbcTbY5sBNQwg3YYJt3iUqo8hI1+O3EFjiyArLLKol0W</vt:lpwstr>
  </property>
  <property fmtid="{D5CDD505-2E9C-101B-9397-08002B2CF9AE}" pid="10" name="x1ye=104">
    <vt:lpwstr>ovTRYFg5VyI/13SuktNE/F9XtESk62w5X5ANjXGPHfNOUNHvVqb192pNxJfiW2HWEKDH3Vl0X6KWGfw/R7Yy9IX8eD9GeLfUJjEw1H35TjiYPGHfHa+09LYfd0+CztdrZte2pIX9moxpLyqbQXEbMdPCxHa38eaAYmWbjQ/cZrL+ueNHBq7HpPqYXVcYA13EtUpxFFNvXTtzYCfThPJYaX+hr+l/ZzIgOk9HjFQ4Dv7JWlyTMKeCPr3V3Q6dBJQ</vt:lpwstr>
  </property>
  <property fmtid="{D5CDD505-2E9C-101B-9397-08002B2CF9AE}" pid="11" name="x1ye=105">
    <vt:lpwstr>WpsdOnAw98cguf4RlYq04CjVUntOxMFWAA81Ftbkn3sWDiJTw+f6cUar/b+vtOuo3YmB0OQthfBKSp9E04rlEb3Nda13DzWRLcMLKKK7O8xWpXvAMjrC+qp+vCGagmUyeNlAe2Iohafz/nfoBcxuqzNxES5VzdY0hnK3AhlH3brZHl3t3Z9YNoC0AllYuBdaUN9MCwvaSud2azA84AueeUtC2DNT1Gg7AwnFcGhOsOlMH78zbjuAT5VoaxMZnsc</vt:lpwstr>
  </property>
  <property fmtid="{D5CDD505-2E9C-101B-9397-08002B2CF9AE}" pid="12" name="x1ye=106">
    <vt:lpwstr>LRAnoiDEZGyqwhDWGSQcVd3z3DSwd9KG6tH7h+scy6N3iKjWJuTnWNv0jSs/lXuTGBz2SGM1JlDFn/RwPXPC8SCw2nQxOPD8/iUkT8QFueBkRWVQqlCVgG0ZcZ5YcihYdTfdshJNx926KxwiVHb4kAXL2mpceZVoLW0e9RedJhO5dCziIpwoT7QCiAeJzQE4V+jQX4D/fFFimNM4GovVRr1FLkzFuA8Dd5koz5vG+8NhvPDgcec6VOM5l/xGH8I</vt:lpwstr>
  </property>
  <property fmtid="{D5CDD505-2E9C-101B-9397-08002B2CF9AE}" pid="13" name="x1ye=107">
    <vt:lpwstr>orjdYDuvc0bYnKftI8gb1hF22ygUK5x9MM9x9sS22wkfdzeTWQLZiiPRbbhKbhekF1ArKpJFdHP9amyd57pBOFzRb77XMguT4G/akchHWANIpQmRHZwl83xCz4e0ymKLbEE6NKO8HSybeXvdXuFldRuUqd/UwJdMfJIGkQpiKRFv3tsTN/BCysNY4CsnLwXnq/uUgrGrwQ7cyS+dsX+TAZoheuiiqSf5oJ3PatlRfn48RH7N2QIQ93hourKoNC5</vt:lpwstr>
  </property>
  <property fmtid="{D5CDD505-2E9C-101B-9397-08002B2CF9AE}" pid="14" name="x1ye=108">
    <vt:lpwstr>Sg+utYC/Prq4sdMG1PDBL0DPKq5MsAegomlPieiWlujCCpdjUIHbWAVFhumXV1LKwoP3lRBFa+VRC1XI7Bs31UZEWvzvahpGI1t6xqqN21unKvjGFlTgQVkRtBI0v0BiaEXTayBFZCeFZ+1kwpS8uxZn5BDPN5nrtWPgmchgFNo6SvyOG5KFAP8OoHY+ol7waUb7rn7NbLK64ZQzt36R9aq0+q1oDlNqv8P5kU0etsyaqehFOi48qB3m7RL2yO4</vt:lpwstr>
  </property>
  <property fmtid="{D5CDD505-2E9C-101B-9397-08002B2CF9AE}" pid="15" name="x1ye=109">
    <vt:lpwstr>RLNDE2XeHv6MdFFpG8wr/kCDYNrbEH2CDJwvP5vzPQpMCItsz6sR/U52HoVZRV7+xdlHLn0z3pux9W0e6RxSTUVYTBG3d6er6HBgAiK7mMRDdD28VDcniwuPNNn5IRq1eUWsx8V/8O+/OXnHate2jv19e2mCPPxlIMv6a9fn/F8a36RwNt0uRUnCZJ+wvtZhmvdwBBSeJy1bKqjt0yB/s8YFF4JVGL5QTbEieNYdLe6GoRpZSr0Kciy9KlPGs2+</vt:lpwstr>
  </property>
  <property fmtid="{D5CDD505-2E9C-101B-9397-08002B2CF9AE}" pid="16" name="x1ye=11">
    <vt:lpwstr>IS7HdOQ/waI7UAc3vNZHJoafutUllA2+UcysBBXxukBojvnd+tEHi12E28zlqkp6XybGCR7ZeZsoYU3EyRzzu/WUPEW7icXS5tn38bfXTVIjbPWXASpcCF+9A09C7MIbQXPEA6SnOZMGDfvq9ioZ69coW25pn+bEfbt3ZX3vNjC5gbqg83xHsIGANYde+U+YqT3KSTp8CGy9Kfa4+7hkXnr4JW2UrgHPPtEq5PxFw4e4tnEKI2pnsvRi5MOE2Hi</vt:lpwstr>
  </property>
  <property fmtid="{D5CDD505-2E9C-101B-9397-08002B2CF9AE}" pid="17" name="x1ye=110">
    <vt:lpwstr>oliOEB4y6kqWwf/upfTrVR40kjZnriSBlpL2SwW/oMZsQx/qjTDIRAJmCwW2YVymyUPH5FSPl7Q1AgwGsHvhP+LZtS16wP393ti/gRePxWKQ+hJ90Q5FYQKUYrNTSJgJh6ZuJzKxY+OL8Va8rsE1GLC43RUppVnzOMJGVBTFvlCBv7ziLv4tQaQ1/ZKpAmQQbIJvr1jnOl26sFvJIuJo5vSKlAftPnaQtc7t2DlmCSE5neFEuLdx0f2jZTpli24</vt:lpwstr>
  </property>
  <property fmtid="{D5CDD505-2E9C-101B-9397-08002B2CF9AE}" pid="18" name="x1ye=111">
    <vt:lpwstr>aS95OxIwiQQcLHJZCMCyT5enpOP2rKSCbpp8Oxz1w3Lh/dM7+FDMOUlA1nbHRlP4fOaAZaz5XKtkZFU0aM/IlRnS2aFP+xNXKJezo9hPvl055jAJdz3YzACG5OOIbs/DBQK95MwfqtCn1MuyZgDJ8FzZPAGBOCwRbGzMOu5q/KGj2/58ZztnR1CqkI08xWf7TjeEj/msjO/vJ+ogovMk6kSqJo4YZvqdJQXYbkkisXRpBKMfPGMMcZojRghX6oM</vt:lpwstr>
  </property>
  <property fmtid="{D5CDD505-2E9C-101B-9397-08002B2CF9AE}" pid="19" name="x1ye=112">
    <vt:lpwstr>s21TdfPG4f36S0beMAlxiUdlxBhUAWjezbdsfu/UjOPW3gsVFW+HPY0F67emhqF7USitCpM4v51tcJSAV5JBSvPZjG4P5QVoxME20aOiyHqP0Vf4Sfh+ogw4fb7boO57lsGoIcK5o708dfKvsSkX3GIMjbdgo+ryCZiW92A7OlW5VkGJM7GscdRHtC1t23THHGNTNucyEyV/tbCZwkjxiPztSWkFYhbW3FhY8e+7DUa1z5amNBbt/5frK8cQuQv</vt:lpwstr>
  </property>
  <property fmtid="{D5CDD505-2E9C-101B-9397-08002B2CF9AE}" pid="20" name="x1ye=113">
    <vt:lpwstr>+ADNhHchgbwAA</vt:lpwstr>
  </property>
  <property fmtid="{D5CDD505-2E9C-101B-9397-08002B2CF9AE}" pid="21" name="x1ye=12">
    <vt:lpwstr>3fFatazJrCYNA4Nr0se58A5DSy4T2LnHmUgCv+L8i1tIoTJuOECTCzTmDFRXNPyX4y655d79rcA07t/0ZeKgSFe1CNJddjTAfmWfmjUm8YSWK9JAlKZO5rYPUeplxC2Co7XYqAcFSnZFjkvBjDU4MYJYlyGaJuvmEVSTb40xXpIf04VG9v12bElQDELG28lgnEDxhPbeqhqeZeJtpQ6qI+UZ16Ng0YEWgV1F20ecqBloiENpfqqIRQMVwq21MzM</vt:lpwstr>
  </property>
  <property fmtid="{D5CDD505-2E9C-101B-9397-08002B2CF9AE}" pid="22" name="x1ye=13">
    <vt:lpwstr>ACMvRRGN/PsKnCL29eZYxTS0wwscAiGzQrPEuy+p9BqViIaWncX0JJT6uISkVXgV2zzlhSEgkH9YKiMGAEMXwI8MbgksBQkzyzf7OmoEywcyzaOSPgCd4YV3XIsMk6mw2NvdVPe+1o0cTRjHj2KFJC3kOy1Gy6OezIGPGRDf/KiJrtviXO04ZKeR+OVP+zFTpDT5XgZ7t/sbKcbeMYSIYVerZkqmpn6NvkasEUN9AuPov7nIl4n+D527OCmAGJk</vt:lpwstr>
  </property>
  <property fmtid="{D5CDD505-2E9C-101B-9397-08002B2CF9AE}" pid="23" name="x1ye=14">
    <vt:lpwstr>D5tD0OD+woCQD0ak6nXbjtzSnmIumHWomW5jLo/sF6UjqPFPx6M3YWbB1D8KGoS0Te2EcMHjKdPhER9GdnB7zQ9mePo8902ewPC+w2HLVgWXazUTwzmNKv0fOFFRn5Vya6KldOamp7mplaMH7RWKrXZgw9T/TiqZQeog4p7+hklL8qZnQgntbPL/DuDcgTO4Je7j42Vmj1xlgru4Tvmxs+HG4H8eLlyg5LQBsT9Mv3WK7zPjWNA6X0UsirZt4PR</vt:lpwstr>
  </property>
  <property fmtid="{D5CDD505-2E9C-101B-9397-08002B2CF9AE}" pid="24" name="x1ye=15">
    <vt:lpwstr>pkZu7tHOsArOowpzAUCgwXf0gaG51u5++WXz+Cq6JxFTl7qwa1+Pix3zs9x23dJEMpIN9EWiK4nCb84OCkEzFocIGbv9RMBQs3D8BdFnCHMkrKd/f5acAzIcsb1r34AQrFo/C9hq59Xy/Cy9CbyC8sj2EuFlrskwop9xcEMneAHsUOy9Z/GCuSbRra0Kt71whiQ4sd5f4jimFdr4g72pbGNgRB3kEIovMc/0qRJo2mtDRQjrH5bRvRJDTnaPLwu</vt:lpwstr>
  </property>
  <property fmtid="{D5CDD505-2E9C-101B-9397-08002B2CF9AE}" pid="25" name="x1ye=16">
    <vt:lpwstr>7mJXOikzhxpe73vSYPjF5k9jE5WGzD35lfMBo/cyYTEsUCkkIP5PruqUO5f3z2y1JIVrnXvH/uJiFERAjpIQiVj8w/umOUEkWETUTM+ZrFDVyuFWiocCN3tIH4yaMJFuxO/8hCjQxdOm3Q0pgCR4CYliK5J2mMItoFKWAmpjwLZbzwF0jccOsL3kv08HvH8wPaKlqvoZwBJR96OLTYpIraOaWzE87uqJUI831RAlc1zZ/gakK/YkfCV2qmF1lyt</vt:lpwstr>
  </property>
  <property fmtid="{D5CDD505-2E9C-101B-9397-08002B2CF9AE}" pid="26" name="x1ye=17">
    <vt:lpwstr>u58wvuvzaAvq9DVEmpXqQKeskn+kXq2v/lkG5fbCDdfDLQAUGKFUkMfokDi3EPoeRAAeXN42syJyBQ8l7b7ccnoA4XZ2WpXjS3dOir0BJKWI55TdWy0f7sv2cegE+Oh8oD1O6C2kR70W7sV6cwoDIByHUMfC57Zy2Q5lEwtOEh3psLqFmdeqIWwctllDTOZNQ+NBaQvIjLm9KfXB4Rk6A1b7rjl4hIxlpfcLx212f2Q6It/uXtsm3LIkfAgHg9L</vt:lpwstr>
  </property>
  <property fmtid="{D5CDD505-2E9C-101B-9397-08002B2CF9AE}" pid="27" name="x1ye=18">
    <vt:lpwstr>2UiqgLW0usLXbslmJ3IfRm6fTT1PSaONK3U6j8OmqhGYFCt50roF+BYgLFLqf4USi/8qRldl8Wfmfy/guJwVvvc1Sv6eIq+Kty0rYlpUXSEaLSM3Ilky6KqM5c12BpJ1QlKY7dovKz56S+jBJGAaZbyJvr5MJs29uJrz6RarKKfjPFn9TvXNijlrGYqC6wW79uad0eXH4p6ocnCNH1XKyJcAy02ZvZUdzVCFHO1+LhuQkjiVOJJf5CtQHeJOEOB</vt:lpwstr>
  </property>
  <property fmtid="{D5CDD505-2E9C-101B-9397-08002B2CF9AE}" pid="28" name="x1ye=19">
    <vt:lpwstr>eojUD9i7sFvo643U8z0i0EKn4PwZOVKNBlfbyYzdXYshM2sGC9r2e9BlgkI186vHz71B1sRbf/Y4XwxYESOTrSoHVVBBApOg//OdN/okwQzJSlJrQfgUtJpP20Q061JgM93rQyUo7gF9EWTobmyels/aK3xg0LY02yd/D06/t3zjzVBlQPhFm6X2Tbx2UuOR/xlmiZ8I6Ns30E/bR4N6IP5fQ6jervnTJ/fWzZUOrHqarQLFTJTon6J2Qjy9HxY</vt:lpwstr>
  </property>
  <property fmtid="{D5CDD505-2E9C-101B-9397-08002B2CF9AE}" pid="29" name="x1ye=2">
    <vt:lpwstr>5uGrdPlnz4PJsH0PAd/sP3QfzYbUYDTapSppSac9Fsgy3/AO+cY7BPBIzulnT/fX+EbgGVHIZwWZ2t5E0h2Cx9147r/Z1iG+IdoWMWlA7dAz2eLwicAMtTrU9zgiHMSbcXny191GqyR+/e8iW62Ux30buIHLl5CjrzIahDINUMtbI1rSBRvOPm2K+Lgrwbkq6s0IGG3NxyLRne3ubGmirshITTiOFazk059LrkheWnytLksz5IAM4K021+moFX8</vt:lpwstr>
  </property>
  <property fmtid="{D5CDD505-2E9C-101B-9397-08002B2CF9AE}" pid="30" name="x1ye=20">
    <vt:lpwstr>k9xfbiU47fI74bcD19vLlGbDGvfVrDi6vFaWAhAJ+8mIrgwpgpnA3/ClsNKnVtKec53km+o3xHGAbACOsmEOP+ghBCsutGznyhgg1nrdj2qLP0rNDViQUw4P/Vq2pfmTB/c9o2T7VlSBsUfbWrgmqfYgS9s61+3fjgQaOxtZYE67TbcHDDodMjB403pkYyZq1CPS1xda8jeHUPdFABWu4N+tgMcEJLFBzSXM1Krynv0VTsEjQFqSICozu65I2Ds</vt:lpwstr>
  </property>
  <property fmtid="{D5CDD505-2E9C-101B-9397-08002B2CF9AE}" pid="31" name="x1ye=21">
    <vt:lpwstr>xqyD60LYgHMjAU9z09VNpxO4fNX64+noKH9WoCFq/5X1nolC/E8xW8ivPAG+X489btymQ6qONmr4mhPHN+NAigUJWHxa904/8na/xfL5qVF27LD4cpSOdNGbgaaqTGtGpy6tOlQ1Pnd6gy87oIdvnpm83jOZPjytzh4hq88IO/hVNbqRMVUGbMvlUEkDU9/1laXD9BqwMgLGjaTTAkxnMw0mHn8I3uxyV0JjN+lj4K9O9rlAM5DGDpo0nuCBbAg</vt:lpwstr>
  </property>
  <property fmtid="{D5CDD505-2E9C-101B-9397-08002B2CF9AE}" pid="32" name="x1ye=22">
    <vt:lpwstr>FgrmQpNQTST7HTWR+0H3oAd2amoYN4uwRYG1oSYeN+f8J2Uwb22jh0Yh03xC/aI+TPQyANL0e/SCXkDVfGzCzpY9jBm2swqXCcG50RBcSpBagfF7Fo/RVcu5MVVMk0iKV1xgZSIblgQ8k+vZjp0H7BLMpdLox3ioK63JUnKw0hj2pSBu7w7DZNvKfwcFO0lKikAVePh4m+e4R1jaL7Xa6dTyGnNDSYmHqa711rrgL1dYCECvB2UD/i62+UdhAS/</vt:lpwstr>
  </property>
  <property fmtid="{D5CDD505-2E9C-101B-9397-08002B2CF9AE}" pid="33" name="x1ye=23">
    <vt:lpwstr>xs0gealbzHUlpMwX35P2jTbXq5KbOmxoqa95IZH0kix77PLlBYnhduXkWOzADMVFcbU4/i4a1Dr+G+SN1xr/PiZgdvTEiMEF7QPOo1wCjt4xFthI8V4W8JIbv76pdAmgS8DTFjo729PysQkJnU8b2FAV3bw8hPHkv50vCIluqUA+YR5N9Q3bk0dDQbIqltksAc4F1ERnhHWl8atEiEQNqvzMR4ZG6zTdw2ctOQKI6w+oGxqE9sajanMGipDEH74</vt:lpwstr>
  </property>
  <property fmtid="{D5CDD505-2E9C-101B-9397-08002B2CF9AE}" pid="34" name="x1ye=24">
    <vt:lpwstr>S28yJTncQ6lhptIG77y8BK5iJB32QPJo82zyoLZeGhLCMFbB9KEhToPbh/m6HI+CzTTH1iWcAGGc5PRoIn02PmFWV0dhp+90RH8c0Xz74wRWaYOBfn/x/GI9NPhjtz1O7OCsNzy/GMiA0mv6td2khHa3Ga8AJFVgVc9WvVdLny/4zb3DWUFoPYHSpZx0zdX+E3/8fkK0F6eHwtaPAHmi4kULDVtsBdzBWGuMhBNKHshjtk8cRw4z6n2B2mnb3QS</vt:lpwstr>
  </property>
  <property fmtid="{D5CDD505-2E9C-101B-9397-08002B2CF9AE}" pid="35" name="x1ye=25">
    <vt:lpwstr>Dmj/vta0fehI9pekQTu4vRsAZNBT8YDgvaAgmBGzIyP6Y1wFWLPfLYHdX3l30VepRR8RpzxZuUFAhPOV84ChVJg29gxvto9xycIj7YmesfE1kuPzuhN24Pcm/SfLJhbVv/WuBUrzKNX2gGHOYj8GrVErXrBezCOhz0Fxf22Amf4CMpooqijjEtuvxt5zwnm1kELlo2hLgJXEap3NRXP7Adsp4zV4lGZr8D706wgpAUV/knzHSA6OkgynugIg+1y</vt:lpwstr>
  </property>
  <property fmtid="{D5CDD505-2E9C-101B-9397-08002B2CF9AE}" pid="36" name="x1ye=26">
    <vt:lpwstr>ApOjmMQInbFox6xdVETyByaed1YbL1zhAEgwiOWntM0K9+d7tMz2NIxTPcpo9NFTOYJn6MAQzitsEtxNa4Sl++jaL86YojLCTMBmolpcvzIN62xtA9gpD0VAtRWopvSLtwhTsBDUPWNDk/EpgdkwqIZKf6qku+No43E+j1JGIn1q0NMe4zN7bIm2sr9J1PKTybOfbLxsPyJeaRECHAEahE5edHJ10pYZzpgs664xdyjTO5GiuWrC3/AwEztC9eI</vt:lpwstr>
  </property>
  <property fmtid="{D5CDD505-2E9C-101B-9397-08002B2CF9AE}" pid="37" name="x1ye=27">
    <vt:lpwstr>iJcjD+t843RyOmuxq+yj0IjjuVktU42z7o++GPwJ6okFpbJVpzZ4SfAJFx3aWVIGCQEdR5xYvnxMFqs2iI/k2E3aZ+MjqHXVhJ+A0k5v/mS1yjfW8mGL4FP2pXO2wnul8CNCrH5aO+sZb9F66jU+z5qQePJ4MmPcBmvTGqSi+k7xBjyxYx8AVVIDBlXRQbs8PyE3TogCDygtmUN3lKAmco6gZi8eC1KFPtRtvSzYHbGXyY4PjGJlP6ArOmh8eBv</vt:lpwstr>
  </property>
  <property fmtid="{D5CDD505-2E9C-101B-9397-08002B2CF9AE}" pid="38" name="x1ye=28">
    <vt:lpwstr>QmGb5BK5upvIHammqhvOCjOcHv1O0RByuuUOoPEeetz6rjLBbeYW2X/bC2eu5QMpXzJSek/KXfbZAb7TiKI1BbmiJzMZVw5WKp4EsnK1cWToeH5m8QeeRMmkKUbGxtiz88kngaYOU4yVFeV9ro/GY2d1XSpdONGnv2RDcciDC8LLF+LJBVkXIwWz/L1pcZx0vCE+Q9q6C0ExxGzUtK/Wd8bfLFrCjardFSDJNCCpQJLcODh3zLXUi3eDh1g3zrE</vt:lpwstr>
  </property>
  <property fmtid="{D5CDD505-2E9C-101B-9397-08002B2CF9AE}" pid="39" name="x1ye=29">
    <vt:lpwstr>+/Tw1Z9i7oQh7Dy7IjRsVbVWt2LZanflLKIPnjAEtA/MGfM3N6QsFPlScRpFjYkyeqzflPsDa17dCh43TtECtYeQUEgwSIPTWt+L3iz+8AWtt0w40i6lIBU6kDkVf1C+dgqt838YL7avr73muy2GJohI7Oe0cfYI09dtIWN7dW1Mgnl8HIm6BtA8zhaRMRuXGkCOeqpRdAMYtv8zhzITz0D1Jy2B+tPwtzOahc2W02KpcHE5yoP1AQpdLYdk0D7</vt:lpwstr>
  </property>
  <property fmtid="{D5CDD505-2E9C-101B-9397-08002B2CF9AE}" pid="40" name="x1ye=3">
    <vt:lpwstr>Is4ZRov39nbhEsubv+6+u8ZNuZBoc1aiOkSbQSYfA1jswqFLZez682ynIQlWiqdNM4IknDzbXqRjRuRyDLvs0dEwWfoI/yGHz5r8ag7eybHTo74egmn560SM6aUA3IWUtGWxZYheUZna0dn5loFVB3U/rawZ4dBeNSmzxOokVIDZNbPlEI3+eTIvqnwaXp4a6WYtrcg3hkdYgs7EyZL01NEKpcoTGwuYaSJdAtDITor2388G4/GG/wqnpPNySm7</vt:lpwstr>
  </property>
  <property fmtid="{D5CDD505-2E9C-101B-9397-08002B2CF9AE}" pid="41" name="x1ye=30">
    <vt:lpwstr>WNEZKkpjx+LumbuvaiIOm44lElSW/v7aB6qvYvuz+8NncfNEZBhcDOFdwBTBfLT/HZXRIhqgqtmTcXnFg0iWq6xkGwj/vxn/2AP107SX2qaAzBnLZ7qSn1Acl4PujpQaweRD464KXEL42IhenQWx/JOkhOz21PKG+29SyWUtjoDB3ML7KHlo+fdfJ5L2lJXSAWt20G33L/Hv1m8dcI0nNX2eDJHFS0TsLvszhd9WOuEged/kA6IMa44RkkAKRBw</vt:lpwstr>
  </property>
  <property fmtid="{D5CDD505-2E9C-101B-9397-08002B2CF9AE}" pid="42" name="x1ye=31">
    <vt:lpwstr>Dm2GSdDdas3kRi+yiW2Nxuc5Ya9v5AWuAIC5n/jjcKt8qCcqoEUGUr8QzW0tX302eCRV7RqU93keUTLu1WfbONwp7nFL4QpU1TuOPZ5mjJbyO/v2e6y4kXIMycZkZDjqwo+KILIPtVOss9BqyqyB245v/DQmlF4DtXIiiaCqXtU7oPPyay0J8xaYQaJ8vRzZw+rGfQ5gIljMNXIC6E+C8rvoIXyEhhQZ29NX3TWc3F3jluizsw9eINB0kDfiwVO</vt:lpwstr>
  </property>
  <property fmtid="{D5CDD505-2E9C-101B-9397-08002B2CF9AE}" pid="43" name="x1ye=32">
    <vt:lpwstr>O7dEMl/WETPeDVCynI09p0v7l5CB7KE9RtRf53nB6Qyvn0RBIcdObEKxwQqjYzoqIIRGB8BduAAnnPWcKRgM1LPBaR04KkHYA54wdsZfXw3fpmxZQSuw2T2rKOQmK/xBGTKLNvDH4LmilKt4spfPzvJp8jlfpDjNlEVSgRYMgDZ0EHapkh/1Syxcrx8sL+MwbN7aarBGfK92kBec9katd9tYGIKCGuhctll2SDsX2bpO6vQ/ENun9PBkIEx/1V6</vt:lpwstr>
  </property>
  <property fmtid="{D5CDD505-2E9C-101B-9397-08002B2CF9AE}" pid="44" name="x1ye=33">
    <vt:lpwstr>qFIFlmvdIAINzsGCgMp8md4ql6ofMicY/PbMGNH9MM0GfD44uBwUOVl/oY2u+eC6FSKt35eGTIgAuC76ymsgBjFkzDa8Mz3QPfUX5vVDFYfwR/SQlUlvE9Je0x0UCOhpDAaKXC/fchvhqw+Auwp+3H655/Eia/ei62y8SvN6sMEFjLFY2UccwsIwDHWE4sLpNhfZOOenonlLk0O4y5XFzFjj5JJO5kcbfILpiTFnyuQfQZYrQtU7XX7v39JJgmW</vt:lpwstr>
  </property>
  <property fmtid="{D5CDD505-2E9C-101B-9397-08002B2CF9AE}" pid="45" name="x1ye=34">
    <vt:lpwstr>f0t1CIsXNKcGXek/G2t6073Jc3u64P6DU0xPg5BuejmWsXtFjBDC4w6W6pFE0O4ZFE1xb5NMMFVOTZm7hV4CGitivbY8A7NvnR8rHXUPy6PNaS9JB0ve4mp5SltcPbCaX7sxzNGn5fxbM/e4+j8r7TAEDKX2IPGBQaVG+kCl4s8uKGxbTDDd8wRsDGJXOelZJqA8QXN5E1goRojYI4HFRlSF4YTzo8lPQC1MUagV94LF3f/TibglrYG0gXW/ELi</vt:lpwstr>
  </property>
  <property fmtid="{D5CDD505-2E9C-101B-9397-08002B2CF9AE}" pid="46" name="x1ye=35">
    <vt:lpwstr>hhin/ovYUhZdYlHSTCjbFY/t/6ezXPEaAdKEqR6zR3cQJ3daTywr6Bp3/WIFPmXM13KkRVVhTv9GNhBhIOdH2lhOvWGxWMu7xjTjfeY4BU5u0fsPTcpWi9Ev26O2s6Y5Yeaxg3lOX6rgQTYn2057cZl0k74PisBqbFLdbQukFbNGayFsviq6n7NZeoUKjnPekf8kezO3eFb73tphJgB+UHZdywrK2ggyXT1cUPvhmLmZeyYtOARfG5/Yg8CDGhi</vt:lpwstr>
  </property>
  <property fmtid="{D5CDD505-2E9C-101B-9397-08002B2CF9AE}" pid="47" name="x1ye=36">
    <vt:lpwstr>AOQFQ+R+9wHU7VFDTR7JUkhtLONmv5hNrkIosNenznPm6i2y0nY5WIfZCYyx3PLoZ0NMKCx71ryJhPkB8OQCAe+FiBLOeCm08EgQnQnsg0M/IJF9EfOG38cC1kh9JlP6Vnynj7kmyXCdiq1Oj6Rysqv3+VYTfLZG58xEO6IqTSNyA221OfExVZRqptT8D40ADWGMsJQyRWjYx3vCAd+ULP6kg9A5IBg9H/ixBg2IQIq8v5dVaSFeJ0+hQOVngGc</vt:lpwstr>
  </property>
  <property fmtid="{D5CDD505-2E9C-101B-9397-08002B2CF9AE}" pid="48" name="x1ye=37">
    <vt:lpwstr>hpwT7skfU0qT/t0wWefVzLJlkv5d3Nwbqy3CFLFk/1T7KVSSM2WPveFAik0iH05jedwSy4jHbxHi75ODKagyDQpiwA5JjTQmEyPILo9p7EN+sCedrbsnTTVqeZFtqok7tNtuCeOwktJceehfTbYwYXdfYJLuraCgasM6H2icMEX9ep+0PZIfi2LXSbBnBb/vq1wcY4tOG0A1QTqEx1PnbKtZIsCuZWah8pn3VfH5Tsl4FYIiFYnum+HGNV/QsEv</vt:lpwstr>
  </property>
  <property fmtid="{D5CDD505-2E9C-101B-9397-08002B2CF9AE}" pid="49" name="x1ye=38">
    <vt:lpwstr>8+L3WgrHlVvsSJMQkDNa+1kw0sa8Y3hvFohUDItK1y3/DpJNab4d3Q39utLiNCis5xllpEe/4Cz69p6DqfIB5xGA9Y979jShdRlbCHjfRNSW3bNhc+90dczy9nTKsIS34AqHx4SuMIAMEAYdUOJ0Bgv/2QQqLQn0PrDwqB9eecYCuyzGhRCLowY/BC4K0ha+dLMNLYV7ksuIsYDghsnJuB8rxgHG1x44L1FD7cEC5IfCtC9VoXkTM0oSfwSEt/D</vt:lpwstr>
  </property>
  <property fmtid="{D5CDD505-2E9C-101B-9397-08002B2CF9AE}" pid="50" name="x1ye=39">
    <vt:lpwstr>J8krjkNm4LnDI0FnLsOVm4CMWNIVTGEDikIo4H6o9vrid97FbjP4PzSrkFnQEX8yLqeDNK5F6i/0sPiYaShcGgn8yZ21fd9ODKWOA4Y6nk5uVAiKJRmtRT4TOY1gPGix+h+/uRtBXCL3r8QLUt5O4SRQGvAkj0PdwT93aJqHqOax/6Wl0VUJszo2I9EQMcxnDSgbPPXQr6TscD2uQsrVR89TfpO4tGrutDMKKmahxhK2j4kX/cNmo9Lo+CAd1ay</vt:lpwstr>
  </property>
  <property fmtid="{D5CDD505-2E9C-101B-9397-08002B2CF9AE}" pid="51" name="x1ye=4">
    <vt:lpwstr>ZWbWu+hhJuIh27kAelbxkm2cX+fHw1pcMkBdjXCkr+slWjPIOz4iHe3Nwvh6eL90VM5UlQ1dJyQ7P5AkD4DdWhL2QgOGDy7yySJeNxGs0Myye4zJKrtLPbcAdX4RHHHLkywBorkeMOEq2V1CiTt00kqW6sPqHPP576orcSRaMVNtlbN/86EoUAJudnUcq0NTOAQZS6+BDYByMAsdweAzHEInM6uv9xivZgJGGzPy8Q14c+6+VcfOwTdoufiug2K</vt:lpwstr>
  </property>
  <property fmtid="{D5CDD505-2E9C-101B-9397-08002B2CF9AE}" pid="52" name="x1ye=40">
    <vt:lpwstr>jnUmTKmHJikwxq6DQWk9vkpm/24XU4cbLkIJ0bIJMz8MgC+afr2lIptykOHlXvajcz77XLQioQr9DzoidqnSI9YQ2UKhs8fERBtJCBsxptANGUNOY+RIw4sFonk+KpHj/CB8HFushdkLHel7Kh+LLAAsALuqrEe5LsPmqVyNH1Uca4RgSreYfdxItjdAfhYQn8kOlvvJ/UGdKUeD3+dbGOFYqxOjvStvKLpm+5t69+l0zFVWBxBla9Vlqo0/SQJ</vt:lpwstr>
  </property>
  <property fmtid="{D5CDD505-2E9C-101B-9397-08002B2CF9AE}" pid="53" name="x1ye=41">
    <vt:lpwstr>KU8ZR9w58VRZHqsAP+/z2RF+lwKmz3im/91NNYVYvUKEMV+YAdavFJD13CmxB3Qr3Zen0BZ4kA0fFbkCJNpY8gRhU+/CUyLAALloQjeEL7W86XgyR5jgoIhvm4uQ3VLot8mgHipPcLJOj7TOevWkbBUpm7/cAUx3sVzRamson+mkupC0iQ+p9rkUxUnkzDaId7pKs6cuLI9+M5G8inXvUKctLLhP8WJOJkD7TJpfTvAgCTmVDAB5X6S0wLEnyFr</vt:lpwstr>
  </property>
  <property fmtid="{D5CDD505-2E9C-101B-9397-08002B2CF9AE}" pid="54" name="x1ye=42">
    <vt:lpwstr>+UR5Dcx3oNxFaGf/T7Yt6+ai+PzC+rxnawf6C4F6uDKMaVxJXod5sbAROVdAlcXoS54e2ZRi0qaY3Vcd4O5GvkqAoKcjyfbP0t6KURwjMrs+Fi2UQo7TGa/X0nMUz/2kbPHsfp8KRS/U8nA/qC3vlnCL2iAH6mzFuH3VXNuPk6cMdig4ZkWnSdIggLRKPoxGJS+h2PRQAbgsA1hypkEX0dQzXT5ivYLuk/0zQTyoOA90QcAQh9y8u0qc/dUqVsk</vt:lpwstr>
  </property>
  <property fmtid="{D5CDD505-2E9C-101B-9397-08002B2CF9AE}" pid="55" name="x1ye=43">
    <vt:lpwstr>MU0iLiXv57FQMVEab7TOFHG8A+8QIFVjkXOtU7sisZCp32sItbmYw11vos44pEUmD+c6E58urjNa2JxKsvLF5mzHhTsIgohBAQ3riv4gkTndjpn5XKRQtEjzi1joQuE/cnjaTN6S1FaqXSCE7D6wMSPejc5buVlZes6BI4/JfolUJIR7tOPM0SgdZBcyE/ZenWpu+0+mMxwWY4rso/ECikWgQYtDYcSgQmvDT83ZKLYFmisU8b1dA9SbELVvf1k</vt:lpwstr>
  </property>
  <property fmtid="{D5CDD505-2E9C-101B-9397-08002B2CF9AE}" pid="56" name="x1ye=44">
    <vt:lpwstr>0t8zNElIuDOh+Ln+ih8XFW7mNQN92VOV3cI2upJk4QcVX/wUb2YUvoOykxfr0IBCBi6g0Hx9kt+5rHPK/kkf51m/9fDhSW2yy+JG/eEeS6SFc3ZwvmkJumCZQGf1/SgxqRmn+hv7vNYhqwm/29JTnufTHjtmTqX3rRpquVzUb0pkYc0MgvUDKc8t6n5n4tB0Nx6QOU1PJo/vSJa14rNC0y89Prusl8iofrLRsb1jlfpdJb02kwUNhGgEnBIxY4y</vt:lpwstr>
  </property>
  <property fmtid="{D5CDD505-2E9C-101B-9397-08002B2CF9AE}" pid="57" name="x1ye=45">
    <vt:lpwstr>hhHdOEyjC/h4Ts1HMN8BtqcpMZkrrQaRrOvMb02dhgAUlYn5jeYK4CdfUEcYMWdsROv1AIT2H4O8ypY+7yyU0e40BZ9RL2J9huycW/v0aFz/X1C7XTfw9Vy26Llkx33puuFiFcqhTKYn5EV+2ORvqg5hFOZuUqj6cZYjiWtbDF0Yp9cTfvsp0NuPYVSzUAsZjwTO0g7mN4FWcmy6tvptola8tVIKeO4J4x7wwQgOMWGiB2rUkmg1Vs6wZP5KWT3</vt:lpwstr>
  </property>
  <property fmtid="{D5CDD505-2E9C-101B-9397-08002B2CF9AE}" pid="58" name="x1ye=46">
    <vt:lpwstr>SMF6z7yW7yD4HGtAPCD6T2+rDYitxvfcJ+wSM7Z/K1wWotWeUzDgNDGxK1BeAVo2TQdH7dCTIiPEuFzmexhb/h0HBRlisy2uKB4X4RGvoLyMe1LtD2SGCPAlnIkXNc8P2keu9fwfDLvAJF5UlOBQMgdrGv2c5jeg8BjwehA9L/ceEVPwj/SzXRA7yvFX9Mu7K7nh3TApotbV9T+OVzjuQ5IUQw6sN3dceWHUn/TskPDCkW4dvKtO9XKL0N97kHD</vt:lpwstr>
  </property>
  <property fmtid="{D5CDD505-2E9C-101B-9397-08002B2CF9AE}" pid="59" name="x1ye=47">
    <vt:lpwstr>LffkqI3jW96M0uZC+XfNTw2cWEVzAfw90iFj02qzWbQ8zQ5jTBRHckX9/fIjmDFnmHY16+/rK8kTUavavhlU3Ofrx+RlO7SJ2LeYONitC0+map8dPVt8fHEuDUnJxKUXhPe+izi2AIM9fWoTkr1ajAA8t4uVmUzUGdrue3Ex7W/X5D7BBJ3h9arlfdoPp0XMNSFAEXkLg4FeDM0mCVlqxCD9I2wx15Q+ZMS01najGYeQEyyDva4w3lMe185UIjB</vt:lpwstr>
  </property>
  <property fmtid="{D5CDD505-2E9C-101B-9397-08002B2CF9AE}" pid="60" name="x1ye=48">
    <vt:lpwstr>z+Wx2qB3KBXxFhmGH6fyvgC7mzU3pobn1nV8l+iEylSWuWaxA51SOVUSj42Gt+SjM7OEU9EU56M70e4JD5D5DQ2FwNafXKwDLy8FGzw1S8mzN/cDYYUuBadyIX9MfwN+jwez3ae+m4RgNwXmW1Wpoeu1Crs3YVUKVSRy+3gXtGo0d6wiwxnslBI8ProHIo6npJEklVh289QPWLE+VD9QVv3ADmv2fstdteqG7+Lox/4i2C8UMvTjtfrxDFVZbHE</vt:lpwstr>
  </property>
  <property fmtid="{D5CDD505-2E9C-101B-9397-08002B2CF9AE}" pid="61" name="x1ye=49">
    <vt:lpwstr>V1dYQXdDM9eFUswGEYRW7frt5CA/Sp1kYuorMXPpHiyDXSaWA1HfZ1nJ0cDMZV1X8KBVtxfFiZ/fy90mJs29byXsq/SMD0urUUw/XHPyOsodDmr13JLntBgaB6rMWBC7dFxEAwBnLY13CGh0QsINc4AHikkgbJ7HhpYr9nt6XGIAzRYWiv7Hy9vs4fcUI0/Q3JXAd5JTcURxJElN5A8aqEIHJWj+5vB6+s8kmLW5rFZKQ4TLnzzUyU4mChn9+Jk</vt:lpwstr>
  </property>
  <property fmtid="{D5CDD505-2E9C-101B-9397-08002B2CF9AE}" pid="62" name="x1ye=5">
    <vt:lpwstr>DomyXYZgxW6Viied7bsuM9ZxtQIxVVX1oqSqqo1iCJ1+u1kQt8+DBizRc1zP7K8V/u9r+2no0ecczAcamIHZa4MdWBBCzDR32u83yamiha+G84FlvqNezV8qAlVcxEy/FnPGc6A1yc6RLYGLCzlCDPyHBSoZeMfCggE5Gn6NtCT2B5ReUH5ndePflBeqAhrcnoSk1RAPRUSMyn0RgwsBqeWQQC0L154oIv7bg+cynrO/WOEUx70Y8B0/vCt4ENQ</vt:lpwstr>
  </property>
  <property fmtid="{D5CDD505-2E9C-101B-9397-08002B2CF9AE}" pid="63" name="x1ye=50">
    <vt:lpwstr>kk0oTAzCwX7Bcv6S9wVGlEjTByPSXVmRMHiLQbhfcFZ11y+TtRO+EofTZWasDFe6SxiprUxVlgzmHto2IwsNpXJ9ShlpgNX73Z5tuTRe2IyI4Bf6yfwFJnEsMCDH2FsB8pjgE+xTlFke4y041kbj5D3WWGH3Oy2QBVmHAy0VIM7H5gvPFzGsHH53FaxIiccu2i+q2+MWI70Ak8gb2zoiWgFcQ+uAsPKiHlHUPgqyPK7GI/wo+wk3MoyC3eyUK24</vt:lpwstr>
  </property>
  <property fmtid="{D5CDD505-2E9C-101B-9397-08002B2CF9AE}" pid="64" name="x1ye=51">
    <vt:lpwstr>1whMH3lTaz55TW63TT37xxVkzXG6qxbIiJlPxZYwnXfFhli3OQx8xwrNDiBdWJ9VzYRQcgxukrsJUep1hYBjq+KsS/Xk0UnvFs1OQl1Y9OXK87otOHMd3kPzjy7kWDkSzlEDsySukcLUKU1ANI2ZgEviDpoCtipkgEzcNvhwbf449aSUTYy4fY33/OEML9STx34Uv8K+EUNgFttcTiTnEyVeMzD4TFJhbr1D0arWjf9qN46wnpy8CqGiANZdy+b</vt:lpwstr>
  </property>
  <property fmtid="{D5CDD505-2E9C-101B-9397-08002B2CF9AE}" pid="65" name="x1ye=52">
    <vt:lpwstr>7bBDaxP+CqMtfOAvAQky0J0rMPD1O7uzGrOVV17Hs/bW2htWGYn5zzg+ENDnOf3FM9F90LzxBjOrKLOljDaEQjUTgdOpnsVeOO+ObP9rhKKgBTPJHhzLjy2EhGrOUv3ROgj2JCBCqrSRLmc1Fk2zBYefs5Ex+bcZhQedz4qoV+WnDVAQu5Vu97qQPPscNK4c1VisrLHPd6tzwqyYxiEhJKbHsJgy+QbLIXOZlr/yZmMk67NFp2zNQejFvW3IRuM</vt:lpwstr>
  </property>
  <property fmtid="{D5CDD505-2E9C-101B-9397-08002B2CF9AE}" pid="66" name="x1ye=53">
    <vt:lpwstr>nTwoxhXZKRuyQ9fXZZQT6KRbsxy//6OxHltGn9k16z/cPUfm3X9o7KcqTIwPR+qHlsq5tmroUzZ2SsR2B+DTkzmgbT3w+PQMcqe5LJaBgq1Ir/Hi623OIli/FYQdMmfgxAkvig89hbCE4S8fQWu+5cr3LXYBlxzme+/d7bp/+ZU+7Da2UI4StWScIUGRIctnA7vYg4HfN1KbXCL0f0alr6c4pv36YAWJ1dQY0pM5E/zXBaubAzr5PJ7FvC27Mlj</vt:lpwstr>
  </property>
  <property fmtid="{D5CDD505-2E9C-101B-9397-08002B2CF9AE}" pid="67" name="x1ye=54">
    <vt:lpwstr>kX89yvkZrvhzUqvH5PJGfCEPUn29LzbMvaTfae01my8dSKukI28FKi1wKWKXoUj/xUQyG3wlJAvK8hH6GpR2fRVf/8JGvPd72gbJ+ZqEaaU9zTSpJsCD6aBBsI9oGJpncuAvyVaxWx4RfC8Mfa5IH1fNV4vqSmDB7vw/OJprkmN7ywlJUJiEAy6HP5I2YkVfBtr3vu2adTFW1UzT4g0Tr910wdDGftQsdA7oCrKUlccJfwKEPNH5cK94tV+kpc0</vt:lpwstr>
  </property>
  <property fmtid="{D5CDD505-2E9C-101B-9397-08002B2CF9AE}" pid="68" name="x1ye=55">
    <vt:lpwstr>irFRykj/lFh129xqzWPC/+JhDAduoN5gQAZup85KSPcVxVHCeir9yhofOc3ui21nJ69H8uv7CVmPnC/kRCWeuq6l8xqNOMDHva3qOzmPVu67YEB3aeubNGQrPIiDnXJs1Cd2KCLlRlCwd/WfwFTlPdBZ9xFy9KWHVnPINoF10aY3SNvxf35abF4b078YxNXwKauOgUx88rh/9PfkEKcXZyFPugv3xkcpp04bkcdK+gya09b7+nNglIMcmctcUts</vt:lpwstr>
  </property>
  <property fmtid="{D5CDD505-2E9C-101B-9397-08002B2CF9AE}" pid="69" name="x1ye=56">
    <vt:lpwstr>tmQlZnhS0KNGtuKrTP+AbFi37fQglD0TidDiwjs6FyiPfDZiAkhhE9fyniWp4pKDhVJz4DhydjztKzi3a/WV+vfxNbfSfy7+g1I1Dr/sns8xhhrpjwUdv0B+9UGtIojVy3swh78mFWY1wQDqd+PZ2DnqzJs2ieGchX1xqVJSz+zsxYvXjkuKAsxojcBfdMPzTY5uZIIY+ZABSviUaVlrNc1ea02oUfguUuNeS5KmDp82zCPI50dkNr8I9P5ADEr</vt:lpwstr>
  </property>
  <property fmtid="{D5CDD505-2E9C-101B-9397-08002B2CF9AE}" pid="70" name="x1ye=57">
    <vt:lpwstr>MZVja9a+JqPq7wnacQs0R+a1tRmGW92Fk01pN/owmjc3oGx0GqPLzFTyKlIfTK1St/FYJfRd11h+nZqthuhHvHjujNZgQxWaV8JfahUUpY8mr0UibPSBjMXbf7Kl06RetxA8ca2sxxJ5PSMagMyEM3uegNi7wDYN0aFaYvyWbZXO5cqrxR+DlmDAmRTb2PlTHW2sKIBhncSOlmmdv1CoTFAQxQE3a2K53cIap7WpR++nFVKfhs9LchrsTJX+ju1</vt:lpwstr>
  </property>
  <property fmtid="{D5CDD505-2E9C-101B-9397-08002B2CF9AE}" pid="71" name="x1ye=58">
    <vt:lpwstr>uiIcyH+OOzOvEwG03WbzDuXkoxwPsz1taJKmuPyQq8ys7WAtIMYPzWDbQmPBG9aZYzHLD+OhyjpgZ9kM+3r2d+qKX/Lx7msUK840PFkZ26fC3hIqCLb0HCr2pYGphl6nYeT1AkKMJBfD3ZqEWxwC2QRZ6VbW/jujbVyKcA049kGZZ0NhnQUT8uispEh9Etwwf3d8Ji/NNeGk3Edvh4iUinNfOZPXWFP9sdNsQZoZjbzTftl1TA3JglLLIffRDgO</vt:lpwstr>
  </property>
  <property fmtid="{D5CDD505-2E9C-101B-9397-08002B2CF9AE}" pid="72" name="x1ye=59">
    <vt:lpwstr>iub1UE8CT2G9BplXNIxM2zvC2JlWX6YKTIsGCeUz9HW7wrRUF5gNaBtC7cFYfqXBHlBp0CvlysBZREltbdz2nkMzHQ5x1vBMK+BSS1rerUsfm8IdS+IQqNQDdD29xQ5xvqQN6hq6Ip0FP62wpXS+zrUdCdNWPT1bK8XVFBiSsqvITJc2Rh5mOgffF9LwAnbtytoFvp6shh+bwADH13tmRe2tAPapf4OlJXa+/ALl6MNvXxgmsaOHswFoOgCsbH8</vt:lpwstr>
  </property>
  <property fmtid="{D5CDD505-2E9C-101B-9397-08002B2CF9AE}" pid="73" name="x1ye=6">
    <vt:lpwstr>dVWSXD0d673XjUJ7w3LyK/1QN5NY1iZ1QqH2kwvGu+iHb4QsZHkJ+FDo3CEM7mDMbUn1BbGmpMd4OQFF3lBxKtjqWhC5COS3VXoXvVSQ2R9KXP1ddLcNnQpr5sY63qtzr3WkAJV/EbVYVZGofofidfOdJCv3r0c2FMYwrI99RHZ5FMAo6OMaSkLqwzHBgYm5eNoHnuJFYhkoS1fZE4O1KeToPGzcYfJIy/xywCkF8vDwh607u8LqGSXZYHCAEyu</vt:lpwstr>
  </property>
  <property fmtid="{D5CDD505-2E9C-101B-9397-08002B2CF9AE}" pid="74" name="x1ye=60">
    <vt:lpwstr>hSKY7tTqc/64HrCc4IiuZYNlW0I0irzpNgTHX+eSLCQqKkcFwv1M8o99cwTFy3CBNEP2wPlmHz/yplGuevIBCqvSXPkpsx7wvP5CAhK2gKMw2JFpqWxdUsraINNDiBmvjeruShtxf1zD10z33ncY0UJr2PrYyI2v0E9+qplZfVMSI+Efb8cNOH4c61J0emKtVVLoWoyBPKMOpUhIarczlK35PljCEwhWu3MiJq/yQUGGN8W37oPVdc9KG2UnfKB</vt:lpwstr>
  </property>
  <property fmtid="{D5CDD505-2E9C-101B-9397-08002B2CF9AE}" pid="75" name="x1ye=61">
    <vt:lpwstr>gbyysbD6jERxZckczX4ZHCQooZm5gxJqtVs+bwXK3/WhfPOHK4qspoT6AgSBnuIl1hn47o33Qps5+eGEnyK3X6nOI/r+CfE8DXfnusYIT5ka/1N8W7S7sR3EvMrFNSnI5G4URVdARkOxfLY5hRn9X14XqES1PxFvMrT3rS7SKAVqGuOy3BEsrkBdA0LqbL9sr/5/hc1DmokHgWHMVuapPfJv4exphURADZ7viFb3V1OtB+C0fz3hFW2Iwudzqer</vt:lpwstr>
  </property>
  <property fmtid="{D5CDD505-2E9C-101B-9397-08002B2CF9AE}" pid="76" name="x1ye=62">
    <vt:lpwstr>EEqPx+n2Su1RDZx4JQP1pKKU5AjLid9WHlhmeAVwYXK3mJ3X0Su8ZnCfgz/saRPhEsE+UH6CA81QWuutyLEB2yQNj2/7cFYlP0kZ+P4ykrsIUD4lV9KL35QSV5a+WmI9/tqtuT+Y1VL7ns1HjTUThs5IYWI85XlZWQ753+KP45+142NUd9C75dQu+jRxEVbQyMhrvX2BSD2urQhLsibtrygMuoWrQHyo85vA7R2xMbE4Sj4TZ6CrJxe5qfoeJoo</vt:lpwstr>
  </property>
  <property fmtid="{D5CDD505-2E9C-101B-9397-08002B2CF9AE}" pid="77" name="x1ye=63">
    <vt:lpwstr>DNgssT1YSVTrrb5ftIBvniOnBlekUUMiFmdr+vok/H9BBeF+AFlIYykVQ1zVnUsvnGh14rW+1cC93dA8AybJQ8Jb5v6XFmVzLt683lIqk5P098VeowjRMSwd1wU6i9mXtl3+yHJsYOnVbF3WLsRGifZ62N7xBBQDM3CUTDrCfaMBmroWp7O7zFcaanS30//vlNA6+ZuRiqpSsmibWUOLkjb4kVXmIfnczLEE4MZ4MJdOC9NxVKcGKWB08nRR69A</vt:lpwstr>
  </property>
  <property fmtid="{D5CDD505-2E9C-101B-9397-08002B2CF9AE}" pid="78" name="x1ye=64">
    <vt:lpwstr>JkDRxE1QzmOklwMJpCOlsePP/L1F4bSJXckY9/CHBaWFVXduCDI5siP3F+nA0PR4igJn6Zlacr7Rwcv04su5tYbUSMj9jy+B4hG+ysZS0XHlM55xR4842tdDEXd4Q3jGF3QDIjxltCRXn1ul50eJyYGvNBQcRjyTh6GpV/JTrJ1a9MNO0WQ8irocaB55U/7D12YJDrFpd5wa6jFvjx49AHSS5oRmumo7TaVwAAEFQtd97vv35Lx9neG2VT92yaS</vt:lpwstr>
  </property>
  <property fmtid="{D5CDD505-2E9C-101B-9397-08002B2CF9AE}" pid="79" name="x1ye=65">
    <vt:lpwstr>+XEC7+lGIV3ND5FEn6A6jjOBbOyjPruD8PoNtt4tTKDNVZy7myTRcZ/m91HHQaRMF3DzJhNr4TNeysrD3uOLfkQXDLwWWnQQ6nIv2TeBZZcGi0G+S2G2Fsubg2tPNZl76xeSTscNXfOoi0uSS69b6WbocnPyypRUvyQyDo1ZcTmTzHn5BzxvBuozqq1Vc7DwWpMdauSncmJaZMOyiXy1oAZY6debnV5C7Wan8Bpw+FlUbHmGu7DMwMDCk3rdzoW</vt:lpwstr>
  </property>
  <property fmtid="{D5CDD505-2E9C-101B-9397-08002B2CF9AE}" pid="80" name="x1ye=66">
    <vt:lpwstr>07hezcw0QOxG0nGBKcj3pqRfJAZ99bkX2HYX3P5vjhcgBNlE/RxS64WSkRri5Yo7up4rQWq+fFs7cqExWZcBSXzSE0RE2ELR/3XMNKBA4c+bCWzw64cvjA4frgIeKwCjufxEvt74esKzy22/z/3w05C+kuA9PZ780AkTm1+UdjenFX4TVkIkfvKFFIPlanPh0ffesRb90yocfvCKDOuaywZlh/FZzFkoNAFEU/iAUWbIlLcIcdGtz964dZp5JQ3</vt:lpwstr>
  </property>
  <property fmtid="{D5CDD505-2E9C-101B-9397-08002B2CF9AE}" pid="81" name="x1ye=67">
    <vt:lpwstr>a/vPSdFcEGPPefirjCkX9pqPCWjYM8XnO5Fn6DP7ZQI1yyAB5lJezqwYVfI5dDuQBcWEYhEYJZchzL3rliLePLbO1InD0kZ9lnMtz3NSQqrPcU0NHzxuPrWz1g+ahnHH79fgTf32pETimoOQTfCdYGeoTqu2LOlWv+C/PdU+fiEo4Hr5Goza+XwzMRNMJ/lt6jYT8Bq/wPJDsrCmt4JSOKPoiYYnBrfqz+0TrNua1qp44K681iahHAPNDOF6LBZ</vt:lpwstr>
  </property>
  <property fmtid="{D5CDD505-2E9C-101B-9397-08002B2CF9AE}" pid="82" name="x1ye=68">
    <vt:lpwstr>O+uFWrUJQjFbzr7DRQYOeGfEv3zxy6/DIXEoUt/DuAPoeNijEqx12MclY4VwMilO3T/JSPZxQV3+5i3aD2M8l3w5rl8m6xInbLDDaFJd1NQT8PHpIUACWzpQlmAPIp0413NZW/tlKCWMY4cjTrWSMeJqB+KaCooheOgp3+RsDyX7geCFAaMk3CN6HAZ5r+0P/FikeCLw8e2A+pM9ovCW8i2m5pVdjHFITP3ZZe56qY6zqSqv5vekKAiqluAYWFs</vt:lpwstr>
  </property>
  <property fmtid="{D5CDD505-2E9C-101B-9397-08002B2CF9AE}" pid="83" name="x1ye=69">
    <vt:lpwstr>3frGZ+DQdjWBeToegPCRjboy5Y+3rFBaLvY4BvtpwMY7jY1exxaUtkk+yvAlvpqmi0zCNc3TU59yvbDCy8otChMEDhKYapYTVSCBibOGBuQaPtP8N8+RDlY27nDsm3Zpl4ULiJjSuowlWSpq+eWZspqvfxBAGuI7Axih19WyGLcE8xZ2zdNv1wpZbRsujf+RB5zoOq4hJDydSfycg/TBSLCg2nmobJBDZE8je12Ql0KqsBlZ7xigaKgc+ui5y1p</vt:lpwstr>
  </property>
  <property fmtid="{D5CDD505-2E9C-101B-9397-08002B2CF9AE}" pid="84" name="x1ye=7">
    <vt:lpwstr>9uHHe7khyevjJGCpB5dvRYPB5UgyXb7Tl9QX2Mfk96dU4u4D8gazQzrWu7xqTdV8Fk6aF2hNK0Y6ot+xxHLCpVI+Y0PyTU24UTSWNPBWPgiC9jTLGGxynRIvg7Sf6fNVb2VD4qvUlwcpuCq/iw/RUDUlmA9r+8nZH6rXugYTIjZGOm6n9kqjVel8zlkD25lQI0vkT3y2Qrl7hFL5JykCBNg+Ft/fPqgc6uaWkxv8coNFvXD8vTl3pEGZ6WnqLhO</vt:lpwstr>
  </property>
  <property fmtid="{D5CDD505-2E9C-101B-9397-08002B2CF9AE}" pid="85" name="x1ye=70">
    <vt:lpwstr>7q19p8u74KFdXm0RNapVHlslIIj/ADQ8+h06mxiQfyShzu0q9BMrJ1exPUx+T3HFE3ssUsIkAzj7hZ6xDSjmx7AxUpRlttTeKHty+N6R1zAsAEyQ9cSEuyysN1BgshD0SJp4mtUSHyQFcOoPKDnNfz43xpJGaUj1lCP9l4Yko4b7dHI4KmKakcq/1qIyzIXgq+50L0wooX4kolba23LBQBfCbWgMAGNArjG/tbfvR8UR4KVBLxesB5uQE2HK4U+</vt:lpwstr>
  </property>
  <property fmtid="{D5CDD505-2E9C-101B-9397-08002B2CF9AE}" pid="86" name="x1ye=71">
    <vt:lpwstr>0VLHM7kRO0GMvnCK6N99jNq3oJhiRE51K8dyY7JjRS7ycb9DRPKLPHcmfgVWPYGu4Q4aI7SGyhMW6dt9WeS6+RnMBgDh7fPKbhNJjTvf2+BN5w5K284zxBvVXOlAtJVGUzaz1c6gUMJu4JYeqs/GJVmzurKSCBPtKhxh5mf5d90PBYRx3YijcZ1Fv8+ZUYKsnFuJewoqzxLHM8V1Nk5oAdAtuFnfPDZgo8e+qWf8qs7KKBlebZqHALdS8fNikxI</vt:lpwstr>
  </property>
  <property fmtid="{D5CDD505-2E9C-101B-9397-08002B2CF9AE}" pid="87" name="x1ye=72">
    <vt:lpwstr>v7KGec+QdAGSlVHLqHTt8sHEat8pLG3aY8gZN/AFJ3jAvz7otIdxzpUxsEYLceBMbteFHRDA4XldQkiWpimX3b/i+Jo3HBveqSuUmBNZNZj+/+3WX0P3XfdnFQL9Mr+w3fHEzf0CqMYX/gYNmxaXw1PKnrxht8U9LCB0xzPERwRjs7IYorRYsILFsPVSsuXAAxpILggOmsi5sZLnEduR+7KAS+g30JhvsKZYDILvOE3PfPyK5O9c6mlb8fMntDP</vt:lpwstr>
  </property>
  <property fmtid="{D5CDD505-2E9C-101B-9397-08002B2CF9AE}" pid="88" name="x1ye=73">
    <vt:lpwstr>ExqeoLll760zcOrE5MbuJEpBb9AIWPVSYlMom9aAQEPh2gdc6HhLWxy9Ldz+rfui5+Zw3fwidAq6F+GlWgrT7DTl1I9C894TisKW8vdcevpBCg7RwxJCUN0gH7S3yZXEdz6+HDd4R69j9laenWue+JiGVukUi8nRsUUPFRuBw1RdB0N9v7JsxSogX4IgC+c2yqUzzgWKhELkXYYfqpQvDNeTAT9+cSKmXjmpYzoyqv4a5U79EFA43FJALrUGbyx</vt:lpwstr>
  </property>
  <property fmtid="{D5CDD505-2E9C-101B-9397-08002B2CF9AE}" pid="89" name="x1ye=74">
    <vt:lpwstr>JajgtajODEJcY6f6TafW3sPWh19GGO2i2CL7VeE7k5p99iMWvE0lJOeIgvLbRiK/A19U4vWP31EcFQaiCg+uxLYzkViltcJyktLwj0+Z1vCun1xxx4gOuxH6Tsh+jNH+A3WXVK11Pf5s1pGNMGyIovy3iUzHMbzhRGjT4r+UAQVAJfpXGzzinaSZcH1nj9JRPJebILkE+UexLvW7245ZihCudU5F0G3r52O5+A1ZktnTPlWvNfKznnQLx+ToRMF</vt:lpwstr>
  </property>
  <property fmtid="{D5CDD505-2E9C-101B-9397-08002B2CF9AE}" pid="90" name="x1ye=75">
    <vt:lpwstr>JI870lPUdaET+sCxrotss9KRzEnjFqvBS6ht8a4GLmxdHJhvtyrO0/nBib67NNWJLYHF+sFgam0mjwwJSnZqxBIV9rAHd/k61Jg/C1sG59jsFE2AsOJy6cMkwiG69kMyAxowyZib/Xsmcy76opI9drOlafqPWEZeazPtFhSLhf7YC2LO64q3AWt7lKWfhV5XLoSyUqdWS22oDnsvCUVw/Bb5tEH6tuaTw//SANrBnkjX5eFmWx+7DbagOZdSFRO</vt:lpwstr>
  </property>
  <property fmtid="{D5CDD505-2E9C-101B-9397-08002B2CF9AE}" pid="91" name="x1ye=76">
    <vt:lpwstr>frwyIDhjZvtcNO8XUwuBmqKE+pHv3w2Uxiazf8nOt8YrLYhiGVKwVNr8VGc4uzN/kkMGC6fsC10C0Tyzy4lWRAjYPYHiHa+LXsxu9rlet2gMKKyTSt2UNVdWvqGXLVup+frdZS3/4rIANBBXaRwTIxgCobDCP79Z3ACqwp9NzadrBvmp0UF4ypQ3yhbDYRMnUMvfXgU+TcCZMAeSBrsnP3/lqNV3zWdf0Vt7cIZUeT1R9i2sJyp5oMQXlfbkFs3</vt:lpwstr>
  </property>
  <property fmtid="{D5CDD505-2E9C-101B-9397-08002B2CF9AE}" pid="92" name="x1ye=77">
    <vt:lpwstr>vwH27jGt0Hv5GRSZcQbmK1m2ZehNWn+cECgdIQWhlr/6Of+el6YwX/5Q5a+YECTzSxWfh+xsDwO+J3hhWbdoNze+GY0rikd25SNYOPupimYz4piHiMcMSoK1IegfJDRAux/EZzdWWMNPa0T3Fqbs5ySYbl7ncR9K6gbWnJuu1H9EgdJq+6o/GxZJVMHUJRTnVSauUhnpbqSuYuchjfoRpax4uOwo345eD+CDSTGs9h3L0Dgqgm0QTxAVRmqUvFj</vt:lpwstr>
  </property>
  <property fmtid="{D5CDD505-2E9C-101B-9397-08002B2CF9AE}" pid="93" name="x1ye=78">
    <vt:lpwstr>4+5kRb+FbswsBOo0OerJL9vBf7qUq7Dr5kWFoyxDmkVPow+6FEEtS/hevUq8uPxBlj5UbFP5cRSK/rf9ASCP0xj1O7msNx7PQkHpckFXMUAK0SuqU0p03QdUVjzBwf3IQdQsnVb8BjB6karcjNjT+O+83IN1wB9IOlwuSOS9FG5rhnMvbDB0HYEjVaXrdNxxV8Rr4botJtmF567Bohhc+39/v7phGvNywpC/UeHZ1MM0SGvzSAeHWEY7AOERIRr</vt:lpwstr>
  </property>
  <property fmtid="{D5CDD505-2E9C-101B-9397-08002B2CF9AE}" pid="94" name="x1ye=79">
    <vt:lpwstr>pJQaeIHd3fDqKEeQT6vuxgF6ZrsxYaZoUWGgUellmJ1qFxiAX4oPG9VN9HvwMIBtxLwQUVMjkfx/NNzwQ80oQlUqpdVjHHFBoBLYhPtA+NhrsgDjMg6rMkKR0yI9BipHUz2co/WzuQ9Iu/nChDdFKBmB7LDYazQ0LdRV6OrkwDtvLu+Yl97BIFCWz25joS9R7OUUD7srlk1Tl50+fGQDgc/n08a6WY3cqIv6IzTlIuf9YmcTKa70eX2qYDByy5t</vt:lpwstr>
  </property>
  <property fmtid="{D5CDD505-2E9C-101B-9397-08002B2CF9AE}" pid="95" name="x1ye=8">
    <vt:lpwstr>PRA4tpBK0kImMTT15a5JgAUgvR7c+yRXfVTir3N+o+SEum5xrVOf+4LP3E8MAnki2vZzhE7ziUwCmYh3qd1kMpcGXWX+FNE+gqN9bCYE1Us6kzKcbrtTwY5JGaq0iv5c9fhIbHt7MdQKea4BzErg+ZoIYub8pu+poi6YHlqxDbt1Akdd5UbzVCG20YYW+0Jkt6dqctvSJ+4n7lg/52DRguSd/sBhcMaYS58xdzLitony+jvcx/hq9iXhEFH36Sh</vt:lpwstr>
  </property>
  <property fmtid="{D5CDD505-2E9C-101B-9397-08002B2CF9AE}" pid="96" name="x1ye=80">
    <vt:lpwstr>BfwSz4oSmDotzcE6ofwYRCR+zpJcKCkFzSHUgoZ03UNUsAOGxnQ4PiJioVO6lbP+PvCgkUmhmZhgm5ahhPFcBU41fKmoV82Nw22xCeBP/Z3gQPtFsxrMPvQVi6rS8/6nWG7QEnCi10UWdq3BuvqXPGMNt6SBCXdGqXVwOMbombQ3w36hSbFGrt/nkBiKzbAYqILNl4wh+nptodo5Cfw4nVB+uYIPF3SDBppuEfGBQYbH7l0OM4ycSpUVVe6e2Ds</vt:lpwstr>
  </property>
  <property fmtid="{D5CDD505-2E9C-101B-9397-08002B2CF9AE}" pid="97" name="x1ye=81">
    <vt:lpwstr>6rslWVRTuH2pKuDFalb6DTh+vUetKEIlC++scabX4UAsXs8gBvybzNckxPS6aPjAlxOunUlwRgJ+m6qU8QLY1Nm0NjjfI72al/GR0p9GHiNn1ZA0k03n1IQY5wUMsuBPaJaMKS2RSbLc9JnEUGWfukG6WgXfLKgxF3A5usMSGlNGeevaW6Qyo9bhaFaorlU3efJoBv96+RHQb6VPnt43LbnayR8ICYS7AI5/CrlRUdq9xZFOYO6udeufpT0S3rw</vt:lpwstr>
  </property>
  <property fmtid="{D5CDD505-2E9C-101B-9397-08002B2CF9AE}" pid="98" name="x1ye=82">
    <vt:lpwstr>a3CYlLuogMGub5c9XgVvgR0yV638g6e4pfZTtv1hp+MvGh/OULbsuBf+sT+Ebm59107rqge9yOaJVTC73VyO5lgDEqiHSFNPmkA5QDs4LhuBf7C9vByrPmvTDFCBimiuiJCmlmnED4NVm8bCMuRnsM22CoGsY0fBWzAoPLwQq+OFrBI1TLURMw8deWqvNqk3z1svWJtpm8ezAgud/3y4620WwLUR2tA0Yf3lvqUmeZCNatT8GBd6f+Yk1G+DVzE</vt:lpwstr>
  </property>
  <property fmtid="{D5CDD505-2E9C-101B-9397-08002B2CF9AE}" pid="99" name="x1ye=83">
    <vt:lpwstr>egbTXfKNwT/VdtAem1PIGR54kUHAm84dR1TjfA3eCDDKvNNxQZ5LNg6jE7YbSpqkgBfH6FjoNonbk4q7I8+a4tXzBIMX6ldEmb2PtiVhFXC6dZ1019G5MPHnL/HONVcHDXwyXfYRH7dNQB3cXLmfj+bsYXzlYuKp0iXaZt6gPqEswL9+FmYVRB+kE9he6KJXMrTbsXv7DTBluUZFNRv/jGFT5DfEXVPTmrHVpRAKYYeclqjupXUnF9YSJ4mF4mS</vt:lpwstr>
  </property>
  <property fmtid="{D5CDD505-2E9C-101B-9397-08002B2CF9AE}" pid="100" name="x1ye=84">
    <vt:lpwstr>5iPEiriROFYIkbGCmVBtA1FHYyfRCW/5AXj/5kHKq3VrMNKBlcTQEhzWd0v9nNB19XA9MtsNtS757rdSbj02wAWbxWecUNXJehmx+6SwoYIIYaiuwKoHMtjd02WuOkU6+NMpabcVsX2vURvRxTRownN6j4ghpaZRM63hHABYeK2EqpI62OQXwD3xNVCOpdhir/LvSx9uFA3ieBY9HK8p9pzIu4lYx1gKbQdF6j1Ts0N7hBJJYHcjDvBIyRp2x9l</vt:lpwstr>
  </property>
  <property fmtid="{D5CDD505-2E9C-101B-9397-08002B2CF9AE}" pid="101" name="x1ye=85">
    <vt:lpwstr>pC3z9bnEt4QSj7Lil6ZlLZWV4xZt2K5FewTkz6eZWBeh4DizFITQDGGlSVPh9oW5mtq0LO9Sr8GjIJNWKIumXM2vkodw8lqnMocdvRu/xRwMC2u8SDILJPpp8veydXsIMS6IAGqEvd1Rv63i4v6vIzHZ742HrazXBNy77glesLYwC3R81xdZRjDmNz3gcn+pt0c9DFmPnTk/B81zeSL18jvET/JaqBRlpZvg6GDEItZmglIUbhAxdd98jfmVaKT</vt:lpwstr>
  </property>
  <property fmtid="{D5CDD505-2E9C-101B-9397-08002B2CF9AE}" pid="102" name="x1ye=86">
    <vt:lpwstr>hhodpl9Zr4exjMdw1UXYgEO/v8HIW1sGhTSKCvYFuyIGWNVDGBmbZgqnDV3tDsKSgF4S5AO952WHJ1/XSD65OTOnnZALupyLz05ABI+JsirbXDtw0IWOwyvBJnjrH4dDXXdjfKb/HbT55xlrnDv86Um/uVpgp409HG9q2AM1QbPLtWgQjE+8tynRFWlJpphzH4YeoOqzSpYGhI+5CQH1P/T63R6wXx4F+XjjeybVMlkPjRaVkNmErwg663OCam1</vt:lpwstr>
  </property>
  <property fmtid="{D5CDD505-2E9C-101B-9397-08002B2CF9AE}" pid="103" name="x1ye=87">
    <vt:lpwstr>S8z2UWOiLY2u+dztwa8Yvw+mLfvnjdIom0wvbSfHdF+Iqrkcm/lMxLIvf5RtSXti6/OktFKJGXHpb9iPezELsALxWBSx0DMDHaotNyecilTGMXJSz0h3HaWtxSt+r0lJUn1s5YJJhzR+HUCLk0C+JmC3CoY9/qcX8t1c8qbymNNV3KR5g+v7KMX2aOLNOzYtcCl3oWneu3P/LEqSsm3QWZe0yjrC3n1EIL1reGPSiyooRGJozPGcNR18Y12UV+d</vt:lpwstr>
  </property>
  <property fmtid="{D5CDD505-2E9C-101B-9397-08002B2CF9AE}" pid="104" name="x1ye=88">
    <vt:lpwstr>tOoW+keX5h1HZHMUT7LEPzt4l6prbQM0vqcW5j8qYIYKg6NqmPLHlAWIg5Hf2C3D+Tulr+PEEcuQHV+p40c+b5xiPYpROkg7wK6ar0pOz1dzal2ozh+szO0J9fUWF5grk79HNW1iIKLe2NAfOstoEqUcACIfl2W4BJOBgDPvDDzUrCU1pXr6If8m0YQI1I/f7TNP0Ol3Yi0Q02UwBl8BDKqgado0KiPTHbsSEvq18BksQgflJMH2NLvkKymkwzJ</vt:lpwstr>
  </property>
  <property fmtid="{D5CDD505-2E9C-101B-9397-08002B2CF9AE}" pid="105" name="x1ye=89">
    <vt:lpwstr>Ihvvsz7ThCJ9B2GhjIEb1SN4Xy957raIAOX8Jy6jSRagHY/HCDO9qN+VTf07qg9cH2gGCECdl+9eEmUu+2CdDpwDygHSJyUkqWc2aPflY5Z76QRyoYIibYm0TN/fojJJGZ5L2ClLnBNFX+Sl+vnxF9tDSmBuBAOwT3zNH3heFs7YQ2GbF5Hf5Y0IN4eqwtwUN9ylgbNgoH845wl5Zon91LRLNHvNH56+EYfRkUaBTwjOM4swrXZlcjAEmgNsHYt</vt:lpwstr>
  </property>
  <property fmtid="{D5CDD505-2E9C-101B-9397-08002B2CF9AE}" pid="106" name="x1ye=9">
    <vt:lpwstr>9GkL+KEloORHZC9lXU0X9tKNZfGz6MzBDIPLVN63dHHMl9EPoSoKYjMtr84p+aIp2miLCxUFETt/EfLL9WFNA12pzag2jsoUOSOttSWgs4COXonN+aO2XGkofWnJW6bCryU3o6pG1gqNhnb85AoABCpHNtHVBLUTnuUQpat8f6aozQsA0VGpPB8V1DYnEQzVmhmeuWPlK32CihMvcOgJESvt2IZl9iFxr+sXxFkwhSzmfT9bqNE39BKThm5Neq3</vt:lpwstr>
  </property>
  <property fmtid="{D5CDD505-2E9C-101B-9397-08002B2CF9AE}" pid="107" name="x1ye=90">
    <vt:lpwstr>ms8ymb3qKlzRecpd2MRrbL53SIwJ8kXmvchLQ7b0F3lFUp8Z2yBwkdCigfbh9lxxEVZbyJ2OK/mTwA6GT0o2AI0aElaxm2uyzpj4oGSz01wE6/M25NV7AnKJxAzjE0pO8u94/Eq15ngWHads9x7AS+lU4q3CD/vw1nhOUDbkQ5zrk1RkQL/95Ga67FJMWtu/SEl4q/w85yg9ieu/X7bNfUpW1agPeUnBypWETmTLn7StZhxa3sr0SA5kHggWdV0</vt:lpwstr>
  </property>
  <property fmtid="{D5CDD505-2E9C-101B-9397-08002B2CF9AE}" pid="108" name="x1ye=91">
    <vt:lpwstr>hdjHxPdFtvqYAMPnwjxmc8MkldKi/ac4Ru9AAADk80IJYzWKT9Hwt24oo4ZPKl9pXk3y4vIkUmQcBYMwpO6JEeiTjQE7vJ01tMT/tb24IgPznuqheA/+3JMuShUaIKBRWtpFf1F6I8UvfTDbgXVzOoAXFHx8jro6/usaIf1oQC+eK7EmPPmjkqg/Scm9OmElaviCTd8QxuJVMEWMNagMWtFfwUD5smwQfMuqI60j66DvDzm2oT6u5yzDcaYkEKq</vt:lpwstr>
  </property>
  <property fmtid="{D5CDD505-2E9C-101B-9397-08002B2CF9AE}" pid="109" name="x1ye=92">
    <vt:lpwstr>udYFE8RyxW5832AoDVhKu6UN4Dw2AHKNCmGG2JBsmhXXKHtMJsZLtnnUnVcrae3DoBDClIEH2oBtbWlnIax/3cZNZZWyVEQ0LAVRGv7Bf8CS8kjOXPQIysNZbVpc3KLVEW3NLS9BLQgSHAqMBbTPVwZ7uPWv5asCzgxyWzsFnDTM0Hh53wKImyg5pqxlBbH2IYNIA1aqTMhUf0DW6H5a+3kXB/wvCm9EUc3FTLuPwq1J10A5kWMXx9g6mwI/WF3</vt:lpwstr>
  </property>
  <property fmtid="{D5CDD505-2E9C-101B-9397-08002B2CF9AE}" pid="110" name="x1ye=93">
    <vt:lpwstr>OhSfJ+bRxWFSfMkFOkzbPfOZAcmpV8NkfDK8u2BYvEZ1nX+FRl4P7SWvY+f5E6tcpw+yzkcqbe3GLOtDLIN8fl87lxcKY2QqKWVw3F2xqfy0QagBNq/oyP7eCG1hLihSLZhoCLv4/qBZ4UYVg0nH0vtpPlw17ocIyxkFwERUuc9e1lNRYn04r4pMsr+2YT9DZigW73wnr3r1R5qI3xWrVr/o7RtzqV7U6tHjSqt3AYlWFF0b9vFI/+RfKGyV6i8</vt:lpwstr>
  </property>
  <property fmtid="{D5CDD505-2E9C-101B-9397-08002B2CF9AE}" pid="111" name="x1ye=94">
    <vt:lpwstr>Nx3kLeZdPKjW37t/yFZFglIXH4bcvlgy9q6eC75MmFtSjgy7IpYpvvsMJLgF3cBbfHTJwoVgFzS8DFyP5Qy/UxeJEzf53pbkI/7eaFeg/9N0tckMgjOwOIvVtKVOo2nF0SQMFnHD4+DWWZ+tbCifhTRw6GPjVDJYeJWFSiNOWmce8kWFJ+FAl8AOhXBbtYfixGWh08iRELg/h42UQEAtrTNnU/K5t1HRe3ZKKe7gEtG5Ec/8GTof+CjU/omP5mg</vt:lpwstr>
  </property>
  <property fmtid="{D5CDD505-2E9C-101B-9397-08002B2CF9AE}" pid="112" name="x1ye=95">
    <vt:lpwstr>+xiHfa+cvoCro+L2TLe/iNEw4LmdXnYFnzj6ne5PbzQNGc1ZJQwiO8tyNwd34SvhUpAV3YCcOY8RwGDRWpzCS1Gcc3J+c/XVolAHMf5xg2pJdHwASKgFaWr2o/GYlX5NkffuxnEYsImDGdjO0T/+2HWaURMeOJ/CJP6p7VOK+QVOX3bwET5Nciq+CAnSdy2ekosZPZrVNLGRByyLZyapsmueiCjzLFypFDpV+FDMLqPEO4IY8MwwzBwDRbmPrKZ</vt:lpwstr>
  </property>
  <property fmtid="{D5CDD505-2E9C-101B-9397-08002B2CF9AE}" pid="113" name="x1ye=96">
    <vt:lpwstr>FFGixeJbhkdN6YUIefI+YqRAFvaCafjpBJAeXwDgCkx4N24YdHRADmjhO1wXtRWrrEtp6u4Byyl1q44amHGZBXFP/OzjPI1et6agD1rnzv475gdj6x25n0/7dfc65C0WpCmrY06Omwe0iZQS7sAcOA+1qWVuqBGPmCJoMjb1nQx6opdpLx1kZ8GNk4wQt1Fm/cTsx0EvpaS663HAWG9q+Jb7su5W/WjdaXs6oNe71KBELFdmRppMnAHK5JHEKOC</vt:lpwstr>
  </property>
  <property fmtid="{D5CDD505-2E9C-101B-9397-08002B2CF9AE}" pid="114" name="x1ye=97">
    <vt:lpwstr>CUW+1/OI3Xt0S4pi7goUqdpvgGTLnvu0Hi19rbt4kVJPb7SbqT7aXipcInIXPA3KkAzcUgoYyPcCH2U9eHpq8xmxMFYD2tKc9i2ETSksbsHqd7Kfm8lG+MQABbsWauO9DSSS27gGA2azG/e4Q0P0D7iF5CwU8J0iUMkh2BJ5isQRdls6vQVRhqBO0M7hVQ1antQE/BaKqW/YFfSql12Ywtq+RZ4KIpUF6RWdPJPRcbJFwMaguFKApbzMK9dRiLX</vt:lpwstr>
  </property>
  <property fmtid="{D5CDD505-2E9C-101B-9397-08002B2CF9AE}" pid="115" name="x1ye=98">
    <vt:lpwstr>LLit6KuT3qwX+u4uHWpulpLN9hQf46GRZQhHFB+s1gI6LqtD6cSkmgRuk6ulJJ+Qxch8PjT2U6AFpoOapMjhXU9c9vomV0GaDbGFSiZnyqf5UOfGqMGIDpAwMOm+QP87wXx2B2aN2spkc+lOpTctSNwAHITdrBe31fhbAJ2cE4dk11KfSqAqfchWI+dHRF1LCTJZdIyArN3Sde95x4TrJ4TN+nGxkDiT7nBMUApWIkNwIrvwn6+Do8WW1wQySsB</vt:lpwstr>
  </property>
  <property fmtid="{D5CDD505-2E9C-101B-9397-08002B2CF9AE}" pid="116" name="x1ye=99">
    <vt:lpwstr>P3AFuoVGnh00OEKMV8dg7zJYqVBARCPKyZg/MCs7s98YCmNCS+MHHlU+VmXz8Lb8l113ggtOMGQuz3x9AxshjYYqp6Rr24BKz4YKGsmppP9RAaETSGSZtPDJsj6QgGB0Iw/7fQ5bcpilsYOJgcA0Coswn2TXwy6Tr84Qg4BgN7RA08mGZqc4iGsyMg9s/HIUX5nBhcBqTHrF8KONipIpWCBFnHvUniuZkBwyyk/KiASBkQtuSX2rFmr/cZLbFSW</vt:lpwstr>
  </property>
  <property fmtid="{D5CDD505-2E9C-101B-9397-08002B2CF9AE}" pid="117" name="TitusGUID">
    <vt:lpwstr>cbf53586-cf10-40f4-8141-07487131dd2d</vt:lpwstr>
  </property>
  <property fmtid="{D5CDD505-2E9C-101B-9397-08002B2CF9AE}" pid="118" name="HCLClassD6">
    <vt:lpwstr>False</vt:lpwstr>
  </property>
  <property fmtid="{D5CDD505-2E9C-101B-9397-08002B2CF9AE}" pid="119" name="HCLClassification">
    <vt:lpwstr>HCL_Cla5s_1nt3rnal</vt:lpwstr>
  </property>
  <property fmtid="{D5CDD505-2E9C-101B-9397-08002B2CF9AE}" pid="120" name="KSOProductBuildVer">
    <vt:lpwstr>1033-12.2.0.19805</vt:lpwstr>
  </property>
  <property fmtid="{D5CDD505-2E9C-101B-9397-08002B2CF9AE}" pid="121" name="ICV">
    <vt:lpwstr>484321F28A324D569EEC4135F831199E_13</vt:lpwstr>
  </property>
</Properties>
</file>